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71E6C" w14:textId="08EB9A63" w:rsidR="00C01F93" w:rsidRPr="009C4343" w:rsidRDefault="00C01F93" w:rsidP="62BD1890">
      <w:pPr>
        <w:ind w:right="-2"/>
        <w:contextualSpacing/>
        <w:jc w:val="center"/>
        <w:rPr>
          <w:rFonts w:asciiTheme="minorHAnsi" w:eastAsiaTheme="minorEastAsia" w:hAnsiTheme="minorHAnsi" w:cstheme="minorHAnsi"/>
          <w:b/>
          <w:bCs/>
          <w:color w:val="auto"/>
          <w:sz w:val="28"/>
          <w:szCs w:val="28"/>
        </w:rPr>
      </w:pPr>
      <w:r w:rsidRPr="009C4343">
        <w:rPr>
          <w:rFonts w:asciiTheme="minorHAnsi" w:eastAsiaTheme="minorEastAsia" w:hAnsiTheme="minorHAnsi" w:cstheme="minorHAnsi"/>
          <w:b/>
          <w:bCs/>
          <w:color w:val="auto"/>
          <w:sz w:val="28"/>
          <w:szCs w:val="28"/>
        </w:rPr>
        <w:t>Inform</w:t>
      </w:r>
      <w:r w:rsidR="00AA46C6" w:rsidRPr="009C4343">
        <w:rPr>
          <w:rFonts w:asciiTheme="minorHAnsi" w:eastAsiaTheme="minorEastAsia" w:hAnsiTheme="minorHAnsi" w:cstheme="minorHAnsi"/>
          <w:b/>
          <w:bCs/>
          <w:color w:val="auto"/>
          <w:sz w:val="28"/>
          <w:szCs w:val="28"/>
        </w:rPr>
        <w:t xml:space="preserve">acja o rekrutacji na </w:t>
      </w:r>
      <w:r w:rsidR="00C25D26" w:rsidRPr="009C4343">
        <w:rPr>
          <w:rFonts w:asciiTheme="minorHAnsi" w:eastAsiaTheme="minorEastAsia" w:hAnsiTheme="minorHAnsi" w:cstheme="minorHAnsi"/>
          <w:b/>
          <w:bCs/>
          <w:color w:val="auto"/>
          <w:sz w:val="28"/>
          <w:szCs w:val="28"/>
        </w:rPr>
        <w:t>zagraniczne staże</w:t>
      </w:r>
      <w:r w:rsidR="00AA46C6" w:rsidRPr="009C4343">
        <w:rPr>
          <w:rFonts w:asciiTheme="minorHAnsi" w:eastAsiaTheme="minorEastAsia" w:hAnsiTheme="minorHAnsi" w:cstheme="minorHAnsi"/>
          <w:b/>
          <w:bCs/>
          <w:color w:val="auto"/>
          <w:sz w:val="28"/>
          <w:szCs w:val="28"/>
        </w:rPr>
        <w:t xml:space="preserve"> dydaktyczne</w:t>
      </w:r>
      <w:r w:rsidR="00DA4A98" w:rsidRPr="009C4343">
        <w:rPr>
          <w:rFonts w:asciiTheme="minorHAnsi" w:eastAsiaTheme="minorEastAsia" w:hAnsiTheme="minorHAnsi" w:cstheme="minorHAnsi"/>
          <w:b/>
          <w:bCs/>
          <w:color w:val="auto"/>
          <w:sz w:val="28"/>
          <w:szCs w:val="28"/>
        </w:rPr>
        <w:t xml:space="preserve"> </w:t>
      </w:r>
      <w:r w:rsidRPr="009C4343">
        <w:rPr>
          <w:rFonts w:asciiTheme="minorHAnsi" w:eastAsiaTheme="minorEastAsia" w:hAnsiTheme="minorHAnsi" w:cstheme="minorHAnsi"/>
          <w:b/>
          <w:bCs/>
          <w:color w:val="auto"/>
          <w:sz w:val="28"/>
          <w:szCs w:val="28"/>
        </w:rPr>
        <w:t xml:space="preserve">realizowane </w:t>
      </w:r>
    </w:p>
    <w:p w14:paraId="1052B3A3" w14:textId="26CABCB2" w:rsidR="00C01F93" w:rsidRPr="009C4343" w:rsidRDefault="00C01F93" w:rsidP="62BD1890">
      <w:pPr>
        <w:ind w:right="-2"/>
        <w:contextualSpacing/>
        <w:jc w:val="center"/>
        <w:rPr>
          <w:rFonts w:asciiTheme="minorHAnsi" w:eastAsiaTheme="minorEastAsia" w:hAnsiTheme="minorHAnsi" w:cstheme="minorHAnsi"/>
          <w:b/>
          <w:bCs/>
          <w:color w:val="auto"/>
          <w:sz w:val="28"/>
          <w:szCs w:val="28"/>
        </w:rPr>
      </w:pPr>
      <w:r w:rsidRPr="009C4343">
        <w:rPr>
          <w:rFonts w:asciiTheme="minorHAnsi" w:eastAsiaTheme="minorEastAsia" w:hAnsiTheme="minorHAnsi" w:cstheme="minorHAnsi"/>
          <w:b/>
          <w:bCs/>
          <w:color w:val="auto"/>
          <w:sz w:val="28"/>
          <w:szCs w:val="28"/>
        </w:rPr>
        <w:t>przez Wydział Nauk Historycznych i</w:t>
      </w:r>
      <w:r w:rsidR="005C1825" w:rsidRPr="009C4343">
        <w:rPr>
          <w:rFonts w:asciiTheme="minorHAnsi" w:eastAsiaTheme="minorEastAsia" w:hAnsiTheme="minorHAnsi" w:cstheme="minorHAnsi"/>
          <w:b/>
          <w:bCs/>
          <w:color w:val="auto"/>
          <w:sz w:val="28"/>
          <w:szCs w:val="28"/>
        </w:rPr>
        <w:t> </w:t>
      </w:r>
      <w:r w:rsidRPr="009C4343">
        <w:rPr>
          <w:rFonts w:asciiTheme="minorHAnsi" w:eastAsiaTheme="minorEastAsia" w:hAnsiTheme="minorHAnsi" w:cstheme="minorHAnsi"/>
          <w:b/>
          <w:bCs/>
          <w:color w:val="auto"/>
          <w:sz w:val="28"/>
          <w:szCs w:val="28"/>
        </w:rPr>
        <w:t xml:space="preserve">Pedagogicznych w ramach projektu </w:t>
      </w:r>
    </w:p>
    <w:p w14:paraId="41A57C9A" w14:textId="22DBA755" w:rsidR="00C01F93" w:rsidRPr="009C4343" w:rsidRDefault="00C01F93" w:rsidP="62BD1890">
      <w:pPr>
        <w:ind w:right="-2"/>
        <w:contextualSpacing/>
        <w:jc w:val="center"/>
        <w:rPr>
          <w:rFonts w:asciiTheme="minorHAnsi" w:eastAsiaTheme="minorEastAsia" w:hAnsiTheme="minorHAnsi" w:cstheme="minorHAnsi"/>
          <w:b/>
          <w:bCs/>
          <w:color w:val="auto"/>
          <w:sz w:val="28"/>
          <w:szCs w:val="28"/>
        </w:rPr>
      </w:pPr>
      <w:r w:rsidRPr="009C4343">
        <w:rPr>
          <w:rFonts w:asciiTheme="minorHAnsi" w:eastAsiaTheme="minorEastAsia" w:hAnsiTheme="minorHAnsi" w:cstheme="minorHAnsi"/>
          <w:b/>
          <w:bCs/>
          <w:color w:val="auto"/>
          <w:sz w:val="28"/>
          <w:szCs w:val="28"/>
        </w:rPr>
        <w:t>„Zintegrowany Program Rozwoju Uniwersytetu Wrocławskiego 2018-2022”</w:t>
      </w:r>
    </w:p>
    <w:p w14:paraId="672A6659" w14:textId="370AD1B0" w:rsidR="00C01F93" w:rsidRPr="009C4343" w:rsidRDefault="00C01F93" w:rsidP="62BD1890">
      <w:pPr>
        <w:ind w:right="-2"/>
        <w:contextualSpacing/>
        <w:jc w:val="center"/>
        <w:rPr>
          <w:rFonts w:asciiTheme="minorHAnsi" w:eastAsiaTheme="minorEastAsia" w:hAnsiTheme="minorHAnsi" w:cstheme="minorHAnsi"/>
          <w:color w:val="auto"/>
        </w:rPr>
      </w:pPr>
      <w:r w:rsidRPr="009C4343">
        <w:rPr>
          <w:rFonts w:asciiTheme="minorHAnsi" w:eastAsiaTheme="minorEastAsia" w:hAnsiTheme="minorHAnsi" w:cstheme="minorHAnsi"/>
          <w:color w:val="auto"/>
        </w:rPr>
        <w:t xml:space="preserve"> </w:t>
      </w:r>
    </w:p>
    <w:p w14:paraId="0A37501D" w14:textId="77777777" w:rsidR="00C01F93" w:rsidRPr="009C4343" w:rsidRDefault="00C01F93" w:rsidP="62BD1890">
      <w:pPr>
        <w:tabs>
          <w:tab w:val="left" w:pos="7277"/>
        </w:tabs>
        <w:ind w:right="-2"/>
        <w:contextualSpacing/>
        <w:jc w:val="both"/>
        <w:rPr>
          <w:rFonts w:asciiTheme="minorHAnsi" w:eastAsiaTheme="minorEastAsia" w:hAnsiTheme="minorHAnsi" w:cstheme="minorHAnsi"/>
          <w:color w:val="auto"/>
        </w:rPr>
      </w:pPr>
    </w:p>
    <w:p w14:paraId="5DAB6C7B" w14:textId="77777777" w:rsidR="00C01F93" w:rsidRPr="009C4343" w:rsidRDefault="00C01F93" w:rsidP="62BD1890">
      <w:pPr>
        <w:ind w:right="-2"/>
        <w:contextualSpacing/>
        <w:jc w:val="center"/>
        <w:rPr>
          <w:rFonts w:asciiTheme="minorHAnsi" w:eastAsiaTheme="minorEastAsia" w:hAnsiTheme="minorHAnsi" w:cstheme="minorHAnsi"/>
          <w:color w:val="auto"/>
        </w:rPr>
      </w:pPr>
    </w:p>
    <w:p w14:paraId="276C8A27" w14:textId="77777777" w:rsidR="00C01F93" w:rsidRPr="009C4343" w:rsidRDefault="00C01F93" w:rsidP="62BD1890">
      <w:pPr>
        <w:ind w:right="-2"/>
        <w:contextualSpacing/>
        <w:jc w:val="center"/>
        <w:rPr>
          <w:rFonts w:asciiTheme="minorHAnsi" w:eastAsiaTheme="minorEastAsia" w:hAnsiTheme="minorHAnsi" w:cstheme="minorHAnsi"/>
          <w:color w:val="auto"/>
        </w:rPr>
      </w:pPr>
      <w:r w:rsidRPr="009C4343">
        <w:rPr>
          <w:rFonts w:asciiTheme="minorHAnsi" w:eastAsiaTheme="minorEastAsia" w:hAnsiTheme="minorHAnsi" w:cstheme="minorHAnsi"/>
          <w:color w:val="auto"/>
        </w:rPr>
        <w:t>§ 1</w:t>
      </w:r>
    </w:p>
    <w:p w14:paraId="1F71CD8A" w14:textId="10DC0B4C" w:rsidR="00C01F93" w:rsidRPr="009C4343" w:rsidRDefault="00C01F93" w:rsidP="00333B8B">
      <w:pPr>
        <w:pStyle w:val="Akapitzlist"/>
        <w:numPr>
          <w:ilvl w:val="0"/>
          <w:numId w:val="1"/>
        </w:numPr>
        <w:tabs>
          <w:tab w:val="left" w:pos="284"/>
        </w:tabs>
        <w:ind w:left="0" w:right="-2" w:firstLine="0"/>
        <w:jc w:val="both"/>
        <w:rPr>
          <w:rFonts w:asciiTheme="minorHAnsi" w:eastAsiaTheme="minorEastAsia" w:hAnsiTheme="minorHAnsi" w:cstheme="minorHAnsi"/>
          <w:color w:val="000000" w:themeColor="text1"/>
          <w:sz w:val="24"/>
          <w:szCs w:val="24"/>
        </w:rPr>
      </w:pPr>
      <w:r w:rsidRPr="009C4343">
        <w:rPr>
          <w:rFonts w:asciiTheme="minorHAnsi" w:eastAsiaTheme="minorEastAsia" w:hAnsiTheme="minorHAnsi" w:cstheme="minorHAnsi"/>
          <w:sz w:val="24"/>
          <w:szCs w:val="24"/>
        </w:rPr>
        <w:t>Informacja dotyczy trybu i</w:t>
      </w:r>
      <w:r w:rsidR="00C25D26" w:rsidRPr="009C4343">
        <w:rPr>
          <w:rFonts w:asciiTheme="minorHAnsi" w:eastAsiaTheme="minorEastAsia" w:hAnsiTheme="minorHAnsi" w:cstheme="minorHAnsi"/>
          <w:sz w:val="24"/>
          <w:szCs w:val="24"/>
        </w:rPr>
        <w:t xml:space="preserve"> zasad rekrutacji prowadzonej na Wydziale</w:t>
      </w:r>
      <w:r w:rsidRPr="009C4343">
        <w:rPr>
          <w:rFonts w:asciiTheme="minorHAnsi" w:eastAsiaTheme="minorEastAsia" w:hAnsiTheme="minorHAnsi" w:cstheme="minorHAnsi"/>
          <w:sz w:val="24"/>
          <w:szCs w:val="24"/>
        </w:rPr>
        <w:t xml:space="preserve"> Nauk Hi</w:t>
      </w:r>
      <w:r w:rsidR="00D07D90" w:rsidRPr="009C4343">
        <w:rPr>
          <w:rFonts w:asciiTheme="minorHAnsi" w:eastAsiaTheme="minorEastAsia" w:hAnsiTheme="minorHAnsi" w:cstheme="minorHAnsi"/>
          <w:sz w:val="24"/>
          <w:szCs w:val="24"/>
        </w:rPr>
        <w:t>storycznych i</w:t>
      </w:r>
      <w:r w:rsidR="00316740" w:rsidRPr="009C4343">
        <w:rPr>
          <w:rFonts w:asciiTheme="minorHAnsi" w:eastAsiaTheme="minorEastAsia" w:hAnsiTheme="minorHAnsi" w:cstheme="minorHAnsi"/>
          <w:sz w:val="24"/>
          <w:szCs w:val="24"/>
        </w:rPr>
        <w:t> </w:t>
      </w:r>
      <w:r w:rsidR="00D07D90" w:rsidRPr="009C4343">
        <w:rPr>
          <w:rFonts w:asciiTheme="minorHAnsi" w:eastAsiaTheme="minorEastAsia" w:hAnsiTheme="minorHAnsi" w:cstheme="minorHAnsi"/>
          <w:sz w:val="24"/>
          <w:szCs w:val="24"/>
        </w:rPr>
        <w:t>Pedagogicznych</w:t>
      </w:r>
      <w:r w:rsidR="00C25D26" w:rsidRPr="009C4343">
        <w:rPr>
          <w:rFonts w:asciiTheme="minorHAnsi" w:eastAsiaTheme="minorEastAsia" w:hAnsiTheme="minorHAnsi" w:cstheme="minorHAnsi"/>
          <w:sz w:val="24"/>
          <w:szCs w:val="24"/>
        </w:rPr>
        <w:t xml:space="preserve"> (dalej WNHP)</w:t>
      </w:r>
      <w:r w:rsidR="00D07D90" w:rsidRPr="009C4343">
        <w:rPr>
          <w:rFonts w:asciiTheme="minorHAnsi" w:eastAsiaTheme="minorEastAsia" w:hAnsiTheme="minorHAnsi" w:cstheme="minorHAnsi"/>
          <w:sz w:val="24"/>
          <w:szCs w:val="24"/>
        </w:rPr>
        <w:t xml:space="preserve"> na </w:t>
      </w:r>
      <w:r w:rsidR="00AA46C6" w:rsidRPr="009C4343">
        <w:rPr>
          <w:rFonts w:asciiTheme="minorHAnsi" w:eastAsiaTheme="minorEastAsia" w:hAnsiTheme="minorHAnsi" w:cstheme="minorHAnsi"/>
          <w:sz w:val="24"/>
          <w:szCs w:val="24"/>
        </w:rPr>
        <w:t xml:space="preserve">zagraniczne </w:t>
      </w:r>
      <w:r w:rsidR="00C25D26" w:rsidRPr="009C4343">
        <w:rPr>
          <w:rFonts w:asciiTheme="minorHAnsi" w:eastAsiaTheme="minorEastAsia" w:hAnsiTheme="minorHAnsi" w:cstheme="minorHAnsi"/>
          <w:sz w:val="24"/>
          <w:szCs w:val="24"/>
        </w:rPr>
        <w:t>staże</w:t>
      </w:r>
      <w:r w:rsidR="00AA46C6" w:rsidRPr="009C4343">
        <w:rPr>
          <w:rFonts w:asciiTheme="minorHAnsi" w:eastAsiaTheme="minorEastAsia" w:hAnsiTheme="minorHAnsi" w:cstheme="minorHAnsi"/>
          <w:sz w:val="24"/>
          <w:szCs w:val="24"/>
        </w:rPr>
        <w:t xml:space="preserve"> dydaktyczne</w:t>
      </w:r>
      <w:r w:rsidRPr="009C4343">
        <w:rPr>
          <w:rFonts w:asciiTheme="minorHAnsi" w:eastAsiaTheme="minorEastAsia" w:hAnsiTheme="minorHAnsi" w:cstheme="minorHAnsi"/>
          <w:sz w:val="24"/>
          <w:szCs w:val="24"/>
        </w:rPr>
        <w:t xml:space="preserve"> adresowane do </w:t>
      </w:r>
      <w:r w:rsidR="00AA46C6" w:rsidRPr="009C4343">
        <w:rPr>
          <w:rFonts w:asciiTheme="minorHAnsi" w:eastAsiaTheme="minorEastAsia" w:hAnsiTheme="minorHAnsi" w:cstheme="minorHAnsi"/>
          <w:sz w:val="24"/>
          <w:szCs w:val="24"/>
        </w:rPr>
        <w:t xml:space="preserve">pracowników akademickich zatrudnionych </w:t>
      </w:r>
      <w:r w:rsidR="00C25D26" w:rsidRPr="009C4343">
        <w:rPr>
          <w:rFonts w:asciiTheme="minorHAnsi" w:eastAsiaTheme="minorEastAsia" w:hAnsiTheme="minorHAnsi" w:cstheme="minorHAnsi"/>
          <w:sz w:val="24"/>
          <w:szCs w:val="24"/>
        </w:rPr>
        <w:t>w jednostkach WNHP</w:t>
      </w:r>
      <w:r w:rsidR="00AA46C6" w:rsidRPr="009C4343">
        <w:rPr>
          <w:rFonts w:asciiTheme="minorHAnsi" w:eastAsiaTheme="minorEastAsia" w:hAnsiTheme="minorHAnsi" w:cstheme="minorHAnsi"/>
          <w:sz w:val="24"/>
          <w:szCs w:val="24"/>
        </w:rPr>
        <w:t xml:space="preserve"> Uniwersytetu Wrocławskiego.</w:t>
      </w:r>
    </w:p>
    <w:p w14:paraId="02EB378F" w14:textId="77777777" w:rsidR="00C01F93" w:rsidRPr="009C4343" w:rsidRDefault="00C01F93" w:rsidP="62BD1890">
      <w:pPr>
        <w:ind w:right="-2"/>
        <w:contextualSpacing/>
        <w:jc w:val="center"/>
        <w:rPr>
          <w:rFonts w:asciiTheme="minorHAnsi" w:eastAsiaTheme="minorEastAsia" w:hAnsiTheme="minorHAnsi" w:cstheme="minorHAnsi"/>
          <w:color w:val="auto"/>
        </w:rPr>
      </w:pPr>
    </w:p>
    <w:p w14:paraId="6A05A809" w14:textId="775C5F43" w:rsidR="00C01F93" w:rsidRPr="009C4343" w:rsidRDefault="00C01F93" w:rsidP="00333B8B">
      <w:pPr>
        <w:ind w:right="-2"/>
        <w:contextualSpacing/>
        <w:jc w:val="center"/>
        <w:rPr>
          <w:rFonts w:asciiTheme="minorHAnsi" w:eastAsiaTheme="minorEastAsia" w:hAnsiTheme="minorHAnsi" w:cstheme="minorHAnsi"/>
          <w:color w:val="auto"/>
        </w:rPr>
      </w:pPr>
      <w:r w:rsidRPr="009C4343">
        <w:rPr>
          <w:rFonts w:asciiTheme="minorHAnsi" w:eastAsiaTheme="minorEastAsia" w:hAnsiTheme="minorHAnsi" w:cstheme="minorHAnsi"/>
          <w:color w:val="auto"/>
        </w:rPr>
        <w:t>§ 2</w:t>
      </w:r>
    </w:p>
    <w:p w14:paraId="50295E54" w14:textId="305FA82C" w:rsidR="00C25D26" w:rsidRPr="009C4343" w:rsidRDefault="00C25D26" w:rsidP="00316740">
      <w:pPr>
        <w:jc w:val="both"/>
        <w:rPr>
          <w:rFonts w:asciiTheme="minorHAnsi" w:eastAsiaTheme="minorEastAsia" w:hAnsiTheme="minorHAnsi" w:cstheme="minorHAnsi"/>
          <w:color w:val="auto"/>
        </w:rPr>
      </w:pPr>
      <w:r w:rsidRPr="009C4343">
        <w:rPr>
          <w:rFonts w:asciiTheme="minorHAnsi" w:eastAsiaTheme="minorEastAsia" w:hAnsiTheme="minorHAnsi" w:cstheme="minorHAnsi"/>
          <w:color w:val="auto"/>
        </w:rPr>
        <w:t>1. Z</w:t>
      </w:r>
      <w:r w:rsidR="00AA46C6" w:rsidRPr="009C4343">
        <w:rPr>
          <w:rFonts w:asciiTheme="minorHAnsi" w:eastAsiaTheme="minorEastAsia" w:hAnsiTheme="minorHAnsi" w:cstheme="minorHAnsi"/>
          <w:color w:val="auto"/>
        </w:rPr>
        <w:t xml:space="preserve">agraniczne </w:t>
      </w:r>
      <w:r w:rsidRPr="009C4343">
        <w:rPr>
          <w:rFonts w:asciiTheme="minorHAnsi" w:eastAsiaTheme="minorEastAsia" w:hAnsiTheme="minorHAnsi" w:cstheme="minorHAnsi"/>
          <w:color w:val="auto"/>
        </w:rPr>
        <w:t>staże</w:t>
      </w:r>
      <w:r w:rsidR="00AA46C6" w:rsidRPr="009C4343">
        <w:rPr>
          <w:rFonts w:asciiTheme="minorHAnsi" w:eastAsiaTheme="minorEastAsia" w:hAnsiTheme="minorHAnsi" w:cstheme="minorHAnsi"/>
          <w:color w:val="auto"/>
        </w:rPr>
        <w:t xml:space="preserve"> dydaktyczne </w:t>
      </w:r>
      <w:r w:rsidR="00C01F93" w:rsidRPr="009C4343">
        <w:rPr>
          <w:rFonts w:asciiTheme="minorHAnsi" w:eastAsiaTheme="minorEastAsia" w:hAnsiTheme="minorHAnsi" w:cstheme="minorHAnsi"/>
          <w:color w:val="auto"/>
        </w:rPr>
        <w:t xml:space="preserve">mają na celu umożliwienie </w:t>
      </w:r>
      <w:r w:rsidR="00B95CBD">
        <w:rPr>
          <w:rFonts w:asciiTheme="minorHAnsi" w:eastAsiaTheme="minorEastAsia" w:hAnsiTheme="minorHAnsi" w:cstheme="minorHAnsi"/>
          <w:color w:val="auto"/>
        </w:rPr>
        <w:t>pracownikom akademickim zdobycie</w:t>
      </w:r>
      <w:r w:rsidR="00AA46C6" w:rsidRPr="009C4343">
        <w:rPr>
          <w:rFonts w:asciiTheme="minorHAnsi" w:eastAsiaTheme="minorEastAsia" w:hAnsiTheme="minorHAnsi" w:cstheme="minorHAnsi"/>
          <w:color w:val="auto"/>
        </w:rPr>
        <w:t xml:space="preserve"> wiedzy, umiejętności dydaktycznych oraz</w:t>
      </w:r>
      <w:r w:rsidR="00C01F93" w:rsidRPr="009C4343">
        <w:rPr>
          <w:rFonts w:asciiTheme="minorHAnsi" w:eastAsiaTheme="minorEastAsia" w:hAnsiTheme="minorHAnsi" w:cstheme="minorHAnsi"/>
          <w:color w:val="auto"/>
        </w:rPr>
        <w:t xml:space="preserve"> kwalifikacji </w:t>
      </w:r>
      <w:r w:rsidR="00AA46C6" w:rsidRPr="009C4343">
        <w:rPr>
          <w:rFonts w:asciiTheme="minorHAnsi" w:eastAsiaTheme="minorEastAsia" w:hAnsiTheme="minorHAnsi" w:cstheme="minorHAnsi"/>
          <w:color w:val="auto"/>
        </w:rPr>
        <w:t>pozwalających na unowocześnienie warsztatu dydaktycznego, wykorzystując w pracy ze studentami efekty udzielonego im wsparcia</w:t>
      </w:r>
      <w:r w:rsidR="00C01F93" w:rsidRPr="009C4343">
        <w:rPr>
          <w:rFonts w:asciiTheme="minorHAnsi" w:eastAsiaTheme="minorEastAsia" w:hAnsiTheme="minorHAnsi" w:cstheme="minorHAnsi"/>
          <w:color w:val="auto"/>
        </w:rPr>
        <w:t>.</w:t>
      </w:r>
      <w:r w:rsidRPr="009C4343">
        <w:rPr>
          <w:rFonts w:asciiTheme="minorHAnsi" w:eastAsiaTheme="minorEastAsia" w:hAnsiTheme="minorHAnsi" w:cstheme="minorHAnsi"/>
          <w:color w:val="auto"/>
        </w:rPr>
        <w:t xml:space="preserve"> Oczekiwane kompetencje do nabycia przez uczestniczkę/ka</w:t>
      </w:r>
      <w:r w:rsidR="00B95CBD">
        <w:rPr>
          <w:rFonts w:asciiTheme="minorHAnsi" w:eastAsiaTheme="minorEastAsia" w:hAnsiTheme="minorHAnsi" w:cstheme="minorHAnsi"/>
          <w:color w:val="auto"/>
        </w:rPr>
        <w:t xml:space="preserve"> to m. in.</w:t>
      </w:r>
      <w:r w:rsidRPr="009C4343">
        <w:rPr>
          <w:rFonts w:asciiTheme="minorHAnsi" w:eastAsiaTheme="minorEastAsia" w:hAnsiTheme="minorHAnsi" w:cstheme="minorHAnsi"/>
          <w:color w:val="auto"/>
        </w:rPr>
        <w:t>:</w:t>
      </w:r>
    </w:p>
    <w:p w14:paraId="5E1489EA" w14:textId="77777777" w:rsidR="00C25D26" w:rsidRPr="009C4343" w:rsidRDefault="00C25D26" w:rsidP="00316740">
      <w:pPr>
        <w:jc w:val="both"/>
        <w:rPr>
          <w:rFonts w:asciiTheme="minorHAnsi" w:eastAsiaTheme="minorEastAsia" w:hAnsiTheme="minorHAnsi" w:cstheme="minorHAnsi"/>
          <w:color w:val="auto"/>
        </w:rPr>
      </w:pPr>
      <w:r w:rsidRPr="009C4343">
        <w:rPr>
          <w:rFonts w:asciiTheme="minorHAnsi" w:eastAsiaTheme="minorEastAsia" w:hAnsiTheme="minorHAnsi" w:cstheme="minorHAnsi"/>
          <w:color w:val="auto"/>
        </w:rPr>
        <w:t>a) umiejętności prowadzenia dydaktyki w języku obcym,</w:t>
      </w:r>
    </w:p>
    <w:p w14:paraId="54FBC833" w14:textId="77777777" w:rsidR="00C25D26" w:rsidRPr="009C4343" w:rsidRDefault="00C25D26" w:rsidP="00316740">
      <w:pPr>
        <w:jc w:val="both"/>
        <w:rPr>
          <w:rFonts w:asciiTheme="minorHAnsi" w:eastAsiaTheme="minorEastAsia" w:hAnsiTheme="minorHAnsi" w:cstheme="minorHAnsi"/>
          <w:color w:val="auto"/>
        </w:rPr>
      </w:pPr>
      <w:r w:rsidRPr="009C4343">
        <w:rPr>
          <w:rFonts w:asciiTheme="minorHAnsi" w:eastAsiaTheme="minorEastAsia" w:hAnsiTheme="minorHAnsi" w:cstheme="minorHAnsi"/>
          <w:color w:val="auto"/>
        </w:rPr>
        <w:t>b) umiejętności prezentacyjne,</w:t>
      </w:r>
    </w:p>
    <w:p w14:paraId="5A3C1F79" w14:textId="77777777" w:rsidR="00C25D26" w:rsidRPr="009C4343" w:rsidRDefault="00C25D26" w:rsidP="00316740">
      <w:pPr>
        <w:jc w:val="both"/>
        <w:rPr>
          <w:rFonts w:asciiTheme="minorHAnsi" w:eastAsiaTheme="minorEastAsia" w:hAnsiTheme="minorHAnsi" w:cstheme="minorHAnsi"/>
          <w:color w:val="auto"/>
        </w:rPr>
      </w:pPr>
      <w:r w:rsidRPr="009C4343">
        <w:rPr>
          <w:rFonts w:asciiTheme="minorHAnsi" w:eastAsiaTheme="minorEastAsia" w:hAnsiTheme="minorHAnsi" w:cstheme="minorHAnsi"/>
          <w:color w:val="auto"/>
        </w:rPr>
        <w:t>c) kompetencje komunikacyjne w relacjach międzykulturowych,</w:t>
      </w:r>
    </w:p>
    <w:p w14:paraId="4F9041B8" w14:textId="0AA6B866" w:rsidR="00C25D26" w:rsidRPr="009C4343" w:rsidRDefault="00C25D26" w:rsidP="00316740">
      <w:pPr>
        <w:jc w:val="both"/>
        <w:rPr>
          <w:rFonts w:asciiTheme="minorHAnsi" w:eastAsiaTheme="minorEastAsia" w:hAnsiTheme="minorHAnsi" w:cstheme="minorHAnsi"/>
          <w:color w:val="auto"/>
        </w:rPr>
      </w:pPr>
      <w:r w:rsidRPr="009C4343">
        <w:rPr>
          <w:rFonts w:asciiTheme="minorHAnsi" w:eastAsiaTheme="minorEastAsia" w:hAnsiTheme="minorHAnsi" w:cstheme="minorHAnsi"/>
          <w:color w:val="auto"/>
        </w:rPr>
        <w:t>d) kompetencje metodyczne w organizacji procesu dydaktycznego uwzględniając wzory kulturowo różnych systemów kształcenia.</w:t>
      </w:r>
    </w:p>
    <w:p w14:paraId="38FCDBF3" w14:textId="77777777" w:rsidR="00C25D26" w:rsidRPr="009C4343" w:rsidRDefault="00C25D26" w:rsidP="00316740">
      <w:pPr>
        <w:jc w:val="both"/>
        <w:rPr>
          <w:rFonts w:asciiTheme="minorHAnsi" w:eastAsiaTheme="minorEastAsia" w:hAnsiTheme="minorHAnsi" w:cstheme="minorHAnsi"/>
          <w:color w:val="auto"/>
        </w:rPr>
      </w:pPr>
    </w:p>
    <w:p w14:paraId="55C699A5" w14:textId="3C33ED13" w:rsidR="00C25D26" w:rsidRPr="009C4343" w:rsidRDefault="00C25D26" w:rsidP="00316740">
      <w:pPr>
        <w:jc w:val="both"/>
        <w:rPr>
          <w:rFonts w:asciiTheme="minorHAnsi" w:eastAsiaTheme="minorEastAsia" w:hAnsiTheme="minorHAnsi" w:cstheme="minorHAnsi"/>
          <w:color w:val="auto"/>
        </w:rPr>
      </w:pPr>
      <w:r w:rsidRPr="009C4343">
        <w:rPr>
          <w:rFonts w:asciiTheme="minorHAnsi" w:eastAsiaTheme="minorEastAsia" w:hAnsiTheme="minorHAnsi" w:cstheme="minorHAnsi"/>
          <w:color w:val="auto"/>
        </w:rPr>
        <w:t>2. Zagraniczne staże dydaktyczne stanowią możliwość poznawania i prowadzenia dydaktyki w odmiennych kulturowo środowiskach</w:t>
      </w:r>
      <w:r w:rsidR="00B95CBD">
        <w:rPr>
          <w:rFonts w:asciiTheme="minorHAnsi" w:eastAsiaTheme="minorEastAsia" w:hAnsiTheme="minorHAnsi" w:cstheme="minorHAnsi"/>
          <w:color w:val="auto"/>
        </w:rPr>
        <w:t>,</w:t>
      </w:r>
      <w:r w:rsidRPr="009C4343">
        <w:rPr>
          <w:rFonts w:asciiTheme="minorHAnsi" w:eastAsiaTheme="minorEastAsia" w:hAnsiTheme="minorHAnsi" w:cstheme="minorHAnsi"/>
          <w:color w:val="auto"/>
        </w:rPr>
        <w:t xml:space="preserve"> pozwolą na poszerzenie doświadczenia teoretycznego i praktycznego uczestników, </w:t>
      </w:r>
      <w:r w:rsidR="00B95CBD">
        <w:rPr>
          <w:rFonts w:asciiTheme="minorHAnsi" w:eastAsiaTheme="minorEastAsia" w:hAnsiTheme="minorHAnsi" w:cstheme="minorHAnsi"/>
          <w:color w:val="auto"/>
        </w:rPr>
        <w:t xml:space="preserve">zwiększą </w:t>
      </w:r>
      <w:r w:rsidRPr="009C4343">
        <w:rPr>
          <w:rFonts w:asciiTheme="minorHAnsi" w:eastAsiaTheme="minorEastAsia" w:hAnsiTheme="minorHAnsi" w:cstheme="minorHAnsi"/>
          <w:color w:val="auto"/>
        </w:rPr>
        <w:t>mobilność</w:t>
      </w:r>
      <w:r w:rsidR="00B95CBD">
        <w:rPr>
          <w:rFonts w:asciiTheme="minorHAnsi" w:eastAsiaTheme="minorEastAsia" w:hAnsiTheme="minorHAnsi" w:cstheme="minorHAnsi"/>
          <w:color w:val="auto"/>
        </w:rPr>
        <w:t xml:space="preserve"> i</w:t>
      </w:r>
      <w:r w:rsidRPr="009C4343">
        <w:rPr>
          <w:rFonts w:asciiTheme="minorHAnsi" w:eastAsiaTheme="minorEastAsia" w:hAnsiTheme="minorHAnsi" w:cstheme="minorHAnsi"/>
          <w:color w:val="auto"/>
        </w:rPr>
        <w:t xml:space="preserve"> rozwój ich kompetencji w zakresie umiejętności współpracy w międzynarodowych zespołach</w:t>
      </w:r>
      <w:r w:rsidR="00B95CBD">
        <w:rPr>
          <w:rFonts w:asciiTheme="minorHAnsi" w:eastAsiaTheme="minorEastAsia" w:hAnsiTheme="minorHAnsi" w:cstheme="minorHAnsi"/>
          <w:color w:val="auto"/>
        </w:rPr>
        <w:t xml:space="preserve"> dydaktycznych</w:t>
      </w:r>
      <w:r w:rsidRPr="009C4343">
        <w:rPr>
          <w:rFonts w:asciiTheme="minorHAnsi" w:eastAsiaTheme="minorEastAsia" w:hAnsiTheme="minorHAnsi" w:cstheme="minorHAnsi"/>
          <w:color w:val="auto"/>
        </w:rPr>
        <w:t>.</w:t>
      </w:r>
    </w:p>
    <w:p w14:paraId="5B9444F8" w14:textId="6226D527" w:rsidR="00473FD4" w:rsidRPr="009C4343" w:rsidRDefault="00473FD4" w:rsidP="00316740">
      <w:pPr>
        <w:jc w:val="both"/>
        <w:rPr>
          <w:rFonts w:asciiTheme="minorHAnsi" w:eastAsiaTheme="minorEastAsia" w:hAnsiTheme="minorHAnsi" w:cstheme="minorHAnsi"/>
          <w:color w:val="auto"/>
        </w:rPr>
      </w:pPr>
    </w:p>
    <w:p w14:paraId="06CC2B10" w14:textId="2E214876" w:rsidR="00473FD4" w:rsidRPr="009C4343" w:rsidRDefault="00473FD4" w:rsidP="00316740">
      <w:pPr>
        <w:jc w:val="both"/>
        <w:rPr>
          <w:rFonts w:asciiTheme="minorHAnsi" w:eastAsiaTheme="minorEastAsia" w:hAnsiTheme="minorHAnsi" w:cstheme="minorHAnsi"/>
          <w:color w:val="auto"/>
        </w:rPr>
      </w:pPr>
      <w:r w:rsidRPr="009C4343">
        <w:rPr>
          <w:rFonts w:asciiTheme="minorHAnsi" w:eastAsiaTheme="minorEastAsia" w:hAnsiTheme="minorHAnsi" w:cstheme="minorHAnsi"/>
          <w:color w:val="auto"/>
        </w:rPr>
        <w:t>3. Staż odbywa się w Uczelni zagranicznej, która przed wyjazdem uczestniczki/ka zadeklaruje gotowość przyjęcia na wymagany okres oraz zaproponuje ramowy program wizyty, uwzględniając oczekiwane efekty pobytu na stażu.</w:t>
      </w:r>
    </w:p>
    <w:p w14:paraId="29D6B04F" w14:textId="09ED04E2" w:rsidR="004A29C3" w:rsidRPr="009C4343" w:rsidRDefault="004A29C3" w:rsidP="00316740">
      <w:pPr>
        <w:jc w:val="both"/>
        <w:rPr>
          <w:rFonts w:asciiTheme="minorHAnsi" w:eastAsiaTheme="minorEastAsia" w:hAnsiTheme="minorHAnsi" w:cstheme="minorHAnsi"/>
          <w:color w:val="auto"/>
        </w:rPr>
      </w:pPr>
    </w:p>
    <w:p w14:paraId="081A4D01" w14:textId="77340E98" w:rsidR="004A29C3" w:rsidRPr="009C4343" w:rsidRDefault="00473FD4" w:rsidP="00316740">
      <w:pPr>
        <w:jc w:val="both"/>
        <w:rPr>
          <w:rFonts w:asciiTheme="minorHAnsi" w:eastAsiaTheme="minorEastAsia" w:hAnsiTheme="minorHAnsi" w:cstheme="minorHAnsi"/>
          <w:color w:val="auto"/>
        </w:rPr>
      </w:pPr>
      <w:r w:rsidRPr="009C4343">
        <w:rPr>
          <w:rFonts w:asciiTheme="minorHAnsi" w:eastAsiaTheme="minorEastAsia" w:hAnsiTheme="minorHAnsi" w:cstheme="minorHAnsi"/>
          <w:color w:val="auto"/>
        </w:rPr>
        <w:t>4</w:t>
      </w:r>
      <w:r w:rsidR="00C25D26" w:rsidRPr="009C4343">
        <w:rPr>
          <w:rFonts w:asciiTheme="minorHAnsi" w:eastAsiaTheme="minorEastAsia" w:hAnsiTheme="minorHAnsi" w:cstheme="minorHAnsi"/>
          <w:color w:val="auto"/>
        </w:rPr>
        <w:t xml:space="preserve">. </w:t>
      </w:r>
      <w:r w:rsidR="004A29C3" w:rsidRPr="009C4343">
        <w:rPr>
          <w:rFonts w:asciiTheme="minorHAnsi" w:eastAsiaTheme="minorEastAsia" w:hAnsiTheme="minorHAnsi" w:cstheme="minorHAnsi"/>
          <w:color w:val="auto"/>
        </w:rPr>
        <w:t xml:space="preserve">Kandydat/ka ubiegający się o udział w formie wsparcia mającej na celu podniesienie </w:t>
      </w:r>
      <w:r w:rsidR="00C25D26" w:rsidRPr="009C4343">
        <w:rPr>
          <w:rFonts w:asciiTheme="minorHAnsi" w:eastAsiaTheme="minorEastAsia" w:hAnsiTheme="minorHAnsi" w:cstheme="minorHAnsi"/>
          <w:color w:val="auto"/>
        </w:rPr>
        <w:t xml:space="preserve">w/w </w:t>
      </w:r>
      <w:r w:rsidR="004A29C3" w:rsidRPr="009C4343">
        <w:rPr>
          <w:rFonts w:asciiTheme="minorHAnsi" w:eastAsiaTheme="minorEastAsia" w:hAnsiTheme="minorHAnsi" w:cstheme="minorHAnsi"/>
          <w:color w:val="auto"/>
        </w:rPr>
        <w:t xml:space="preserve">kompetencji zobowiązuje się do wykorzystania nabytych wiedzy/umiejętności/kompetencji podczas zajęć ze studentami w wymiarze minimum jednego semestru </w:t>
      </w:r>
      <w:r w:rsidR="004F4E2A" w:rsidRPr="009C4343">
        <w:rPr>
          <w:rFonts w:asciiTheme="minorHAnsi" w:eastAsiaTheme="minorEastAsia" w:hAnsiTheme="minorHAnsi" w:cstheme="minorHAnsi"/>
          <w:color w:val="auto"/>
        </w:rPr>
        <w:t>następującego po odbyciu stażu.</w:t>
      </w:r>
    </w:p>
    <w:p w14:paraId="72A3D3EC" w14:textId="77777777" w:rsidR="0036537E" w:rsidRPr="009C4343" w:rsidRDefault="0036537E" w:rsidP="62BD1890">
      <w:pPr>
        <w:pStyle w:val="Akapitzlist"/>
        <w:spacing w:after="0" w:line="240" w:lineRule="auto"/>
        <w:ind w:left="0"/>
        <w:jc w:val="both"/>
        <w:rPr>
          <w:rFonts w:asciiTheme="minorHAnsi" w:eastAsiaTheme="minorEastAsia" w:hAnsiTheme="minorHAnsi" w:cstheme="minorHAnsi"/>
          <w:sz w:val="24"/>
          <w:szCs w:val="24"/>
        </w:rPr>
      </w:pPr>
    </w:p>
    <w:p w14:paraId="0D0B940D" w14:textId="2DBF8873" w:rsidR="00C01F93" w:rsidRPr="009C4343" w:rsidRDefault="00C01F93" w:rsidP="00333B8B">
      <w:pPr>
        <w:autoSpaceDE w:val="0"/>
        <w:autoSpaceDN w:val="0"/>
        <w:adjustRightInd w:val="0"/>
        <w:ind w:right="-2"/>
        <w:contextualSpacing/>
        <w:jc w:val="center"/>
        <w:rPr>
          <w:rFonts w:asciiTheme="minorHAnsi" w:eastAsiaTheme="minorEastAsia" w:hAnsiTheme="minorHAnsi" w:cstheme="minorHAnsi"/>
          <w:color w:val="auto"/>
        </w:rPr>
      </w:pPr>
      <w:r w:rsidRPr="009C4343">
        <w:rPr>
          <w:rFonts w:asciiTheme="minorHAnsi" w:eastAsiaTheme="minorEastAsia" w:hAnsiTheme="minorHAnsi" w:cstheme="minorHAnsi"/>
          <w:color w:val="auto"/>
        </w:rPr>
        <w:t>§ 3</w:t>
      </w:r>
    </w:p>
    <w:p w14:paraId="4D2F0CAF" w14:textId="03F18210" w:rsidR="00C01F93" w:rsidRPr="009C4343" w:rsidRDefault="009C4343" w:rsidP="009C4343">
      <w:pPr>
        <w:widowControl/>
        <w:tabs>
          <w:tab w:val="left" w:pos="360"/>
          <w:tab w:val="left" w:pos="709"/>
        </w:tabs>
        <w:contextualSpacing/>
        <w:jc w:val="both"/>
        <w:rPr>
          <w:rFonts w:asciiTheme="minorHAnsi" w:eastAsiaTheme="minorEastAsia" w:hAnsiTheme="minorHAnsi" w:cstheme="minorHAnsi"/>
          <w:color w:val="000000" w:themeColor="text1"/>
        </w:rPr>
      </w:pPr>
      <w:r w:rsidRPr="009C4343">
        <w:rPr>
          <w:rFonts w:asciiTheme="minorHAnsi" w:eastAsiaTheme="minorEastAsia" w:hAnsiTheme="minorHAnsi" w:cstheme="minorHAnsi"/>
          <w:color w:val="auto"/>
        </w:rPr>
        <w:t>1.</w:t>
      </w:r>
      <w:r w:rsidR="00581C89" w:rsidRPr="009C4343">
        <w:rPr>
          <w:rFonts w:asciiTheme="minorHAnsi" w:eastAsiaTheme="minorEastAsia" w:hAnsiTheme="minorHAnsi" w:cstheme="minorHAnsi"/>
          <w:color w:val="auto"/>
        </w:rPr>
        <w:t xml:space="preserve"> </w:t>
      </w:r>
      <w:r w:rsidR="00C01F93" w:rsidRPr="009C4343">
        <w:rPr>
          <w:rFonts w:asciiTheme="minorHAnsi" w:eastAsiaTheme="minorEastAsia" w:hAnsiTheme="minorHAnsi" w:cstheme="minorHAnsi"/>
          <w:color w:val="auto"/>
        </w:rPr>
        <w:t xml:space="preserve">Rekrutacja </w:t>
      </w:r>
      <w:r w:rsidR="00AA46C6" w:rsidRPr="009C4343">
        <w:rPr>
          <w:rFonts w:asciiTheme="minorHAnsi" w:eastAsiaTheme="minorEastAsia" w:hAnsiTheme="minorHAnsi" w:cstheme="minorHAnsi"/>
          <w:color w:val="auto"/>
        </w:rPr>
        <w:t>pracowników akademickich</w:t>
      </w:r>
      <w:r w:rsidR="00C01F93" w:rsidRPr="009C4343">
        <w:rPr>
          <w:rFonts w:asciiTheme="minorHAnsi" w:eastAsiaTheme="minorEastAsia" w:hAnsiTheme="minorHAnsi" w:cstheme="minorHAnsi"/>
          <w:color w:val="auto"/>
        </w:rPr>
        <w:t xml:space="preserve"> na </w:t>
      </w:r>
      <w:r w:rsidR="00AA46C6" w:rsidRPr="009C4343">
        <w:rPr>
          <w:rFonts w:asciiTheme="minorHAnsi" w:eastAsiaTheme="minorEastAsia" w:hAnsiTheme="minorHAnsi" w:cstheme="minorHAnsi"/>
          <w:color w:val="auto"/>
        </w:rPr>
        <w:t>z</w:t>
      </w:r>
      <w:r w:rsidR="00C25D26" w:rsidRPr="009C4343">
        <w:rPr>
          <w:rFonts w:asciiTheme="minorHAnsi" w:eastAsiaTheme="minorEastAsia" w:hAnsiTheme="minorHAnsi" w:cstheme="minorHAnsi"/>
          <w:color w:val="auto"/>
        </w:rPr>
        <w:t>agraniczne staże</w:t>
      </w:r>
      <w:r w:rsidR="00AA46C6" w:rsidRPr="009C4343">
        <w:rPr>
          <w:rFonts w:asciiTheme="minorHAnsi" w:eastAsiaTheme="minorEastAsia" w:hAnsiTheme="minorHAnsi" w:cstheme="minorHAnsi"/>
          <w:color w:val="auto"/>
        </w:rPr>
        <w:t xml:space="preserve"> dydaktyczne</w:t>
      </w:r>
      <w:r w:rsidR="00C01F93" w:rsidRPr="009C4343">
        <w:rPr>
          <w:rFonts w:asciiTheme="minorHAnsi" w:eastAsiaTheme="minorEastAsia" w:hAnsiTheme="minorHAnsi" w:cstheme="minorHAnsi"/>
          <w:color w:val="auto"/>
        </w:rPr>
        <w:t xml:space="preserve"> odbywa się na zasadach konkursu. Liczba </w:t>
      </w:r>
      <w:r w:rsidR="00AA46C6" w:rsidRPr="009C4343">
        <w:rPr>
          <w:rFonts w:asciiTheme="minorHAnsi" w:eastAsiaTheme="minorEastAsia" w:hAnsiTheme="minorHAnsi" w:cstheme="minorHAnsi"/>
          <w:color w:val="auto"/>
        </w:rPr>
        <w:t>osób objętych wsparciem</w:t>
      </w:r>
      <w:r w:rsidR="00C01F93" w:rsidRPr="009C4343">
        <w:rPr>
          <w:rFonts w:asciiTheme="minorHAnsi" w:eastAsiaTheme="minorEastAsia" w:hAnsiTheme="minorHAnsi" w:cstheme="minorHAnsi"/>
          <w:color w:val="auto"/>
        </w:rPr>
        <w:t xml:space="preserve"> nie może być większa niż oferowana liczba</w:t>
      </w:r>
      <w:r w:rsidR="00581C89" w:rsidRPr="009C4343">
        <w:rPr>
          <w:rFonts w:asciiTheme="minorHAnsi" w:eastAsiaTheme="minorEastAsia" w:hAnsiTheme="minorHAnsi" w:cstheme="minorHAnsi"/>
          <w:color w:val="auto"/>
        </w:rPr>
        <w:t xml:space="preserve"> miejsc</w:t>
      </w:r>
      <w:r w:rsidR="00D07D90" w:rsidRPr="009C4343">
        <w:rPr>
          <w:rFonts w:asciiTheme="minorHAnsi" w:eastAsiaTheme="minorEastAsia" w:hAnsiTheme="minorHAnsi" w:cstheme="minorHAnsi"/>
          <w:color w:val="auto"/>
        </w:rPr>
        <w:t>, przy czym komisja rekrutacyjna ustala listę osób przyjętych i listę rezerwow</w:t>
      </w:r>
      <w:r w:rsidR="009E66CF" w:rsidRPr="009C4343">
        <w:rPr>
          <w:rFonts w:asciiTheme="minorHAnsi" w:eastAsiaTheme="minorEastAsia" w:hAnsiTheme="minorHAnsi" w:cstheme="minorHAnsi"/>
          <w:color w:val="auto"/>
        </w:rPr>
        <w:t>ą</w:t>
      </w:r>
      <w:r w:rsidR="00D07D90" w:rsidRPr="009C4343">
        <w:rPr>
          <w:rFonts w:asciiTheme="minorHAnsi" w:eastAsiaTheme="minorEastAsia" w:hAnsiTheme="minorHAnsi" w:cstheme="minorHAnsi"/>
          <w:color w:val="auto"/>
        </w:rPr>
        <w:t>.</w:t>
      </w:r>
    </w:p>
    <w:p w14:paraId="699B96BA" w14:textId="63A10D6D" w:rsidR="00C25D26" w:rsidRPr="009C4343" w:rsidRDefault="00C25D26" w:rsidP="009C4343">
      <w:pPr>
        <w:pStyle w:val="Akapitzlist"/>
        <w:numPr>
          <w:ilvl w:val="0"/>
          <w:numId w:val="1"/>
        </w:numPr>
        <w:tabs>
          <w:tab w:val="left" w:pos="284"/>
          <w:tab w:val="left" w:pos="426"/>
        </w:tabs>
        <w:ind w:left="0" w:firstLine="0"/>
        <w:jc w:val="both"/>
        <w:rPr>
          <w:rFonts w:asciiTheme="minorHAnsi" w:eastAsiaTheme="minorEastAsia" w:hAnsiTheme="minorHAnsi" w:cstheme="minorHAnsi"/>
          <w:color w:val="000000" w:themeColor="text1"/>
          <w:sz w:val="24"/>
          <w:szCs w:val="24"/>
        </w:rPr>
      </w:pPr>
      <w:r w:rsidRPr="009C4343">
        <w:rPr>
          <w:rFonts w:asciiTheme="minorHAnsi" w:eastAsiaTheme="minorEastAsia" w:hAnsiTheme="minorHAnsi" w:cstheme="minorHAnsi"/>
          <w:sz w:val="24"/>
          <w:szCs w:val="24"/>
        </w:rPr>
        <w:t>Liczba oferowanych miejsc na zagraniczne</w:t>
      </w:r>
      <w:r w:rsidR="00AA46C6" w:rsidRPr="009C4343">
        <w:rPr>
          <w:rFonts w:asciiTheme="minorHAnsi" w:eastAsiaTheme="minorEastAsia" w:hAnsiTheme="minorHAnsi" w:cstheme="minorHAnsi"/>
          <w:sz w:val="24"/>
          <w:szCs w:val="24"/>
        </w:rPr>
        <w:t xml:space="preserve"> </w:t>
      </w:r>
      <w:r w:rsidR="002C2E85">
        <w:rPr>
          <w:rFonts w:asciiTheme="minorHAnsi" w:eastAsiaTheme="minorEastAsia" w:hAnsiTheme="minorHAnsi" w:cstheme="minorHAnsi"/>
          <w:sz w:val="24"/>
          <w:szCs w:val="24"/>
        </w:rPr>
        <w:t xml:space="preserve">staże dydaktyczne </w:t>
      </w:r>
      <w:r w:rsidRPr="009C4343">
        <w:rPr>
          <w:rFonts w:asciiTheme="minorHAnsi" w:eastAsiaTheme="minorEastAsia" w:hAnsiTheme="minorHAnsi" w:cstheme="minorHAnsi"/>
          <w:sz w:val="24"/>
          <w:szCs w:val="24"/>
        </w:rPr>
        <w:t>wynosi 10.</w:t>
      </w:r>
    </w:p>
    <w:p w14:paraId="38E18B5B" w14:textId="33BE0D51" w:rsidR="004B5F02" w:rsidRPr="00333B8B" w:rsidRDefault="004B5F02" w:rsidP="009C4343">
      <w:pPr>
        <w:widowControl/>
        <w:numPr>
          <w:ilvl w:val="0"/>
          <w:numId w:val="1"/>
        </w:numPr>
        <w:tabs>
          <w:tab w:val="left" w:pos="360"/>
          <w:tab w:val="left" w:pos="709"/>
        </w:tabs>
        <w:ind w:left="0" w:firstLine="0"/>
        <w:contextualSpacing/>
        <w:jc w:val="both"/>
        <w:rPr>
          <w:rFonts w:asciiTheme="minorHAnsi" w:eastAsiaTheme="minorEastAsia" w:hAnsiTheme="minorHAnsi" w:cstheme="minorHAnsi"/>
          <w:color w:val="000000" w:themeColor="text1"/>
        </w:rPr>
      </w:pPr>
      <w:r w:rsidRPr="00333B8B">
        <w:rPr>
          <w:rFonts w:asciiTheme="minorHAnsi" w:eastAsiaTheme="minorEastAsia" w:hAnsiTheme="minorHAnsi" w:cstheme="minorHAnsi"/>
          <w:color w:val="auto"/>
        </w:rPr>
        <w:t>Realizacja stażu musi obejmować okres trwania zajęć w uczelni przyjmującej w roku akademickim 2021/2022</w:t>
      </w:r>
      <w:r w:rsidR="004F4E2A" w:rsidRPr="00333B8B">
        <w:rPr>
          <w:rFonts w:asciiTheme="minorHAnsi" w:eastAsiaTheme="minorEastAsia" w:hAnsiTheme="minorHAnsi" w:cstheme="minorHAnsi"/>
          <w:color w:val="auto"/>
        </w:rPr>
        <w:t xml:space="preserve"> lub pierwszy semestr</w:t>
      </w:r>
      <w:r w:rsidRPr="00333B8B">
        <w:rPr>
          <w:rFonts w:asciiTheme="minorHAnsi" w:eastAsiaTheme="minorEastAsia" w:hAnsiTheme="minorHAnsi" w:cstheme="minorHAnsi"/>
          <w:color w:val="auto"/>
        </w:rPr>
        <w:t xml:space="preserve"> 2022/2023.</w:t>
      </w:r>
    </w:p>
    <w:p w14:paraId="1D11B36C" w14:textId="77777777" w:rsidR="00333B8B" w:rsidRPr="00333B8B" w:rsidRDefault="00333B8B" w:rsidP="00333B8B">
      <w:pPr>
        <w:widowControl/>
        <w:tabs>
          <w:tab w:val="left" w:pos="360"/>
          <w:tab w:val="left" w:pos="709"/>
        </w:tabs>
        <w:contextualSpacing/>
        <w:jc w:val="both"/>
        <w:rPr>
          <w:rFonts w:asciiTheme="minorHAnsi" w:eastAsiaTheme="minorEastAsia" w:hAnsiTheme="minorHAnsi" w:cstheme="minorHAnsi"/>
          <w:color w:val="000000" w:themeColor="text1"/>
        </w:rPr>
      </w:pPr>
    </w:p>
    <w:p w14:paraId="527DF3AC" w14:textId="77777777" w:rsidR="00333B8B" w:rsidRPr="00333B8B" w:rsidRDefault="00C25D26" w:rsidP="009C4343">
      <w:pPr>
        <w:widowControl/>
        <w:numPr>
          <w:ilvl w:val="0"/>
          <w:numId w:val="1"/>
        </w:numPr>
        <w:tabs>
          <w:tab w:val="left" w:pos="360"/>
          <w:tab w:val="left" w:pos="709"/>
        </w:tabs>
        <w:ind w:left="0" w:firstLine="0"/>
        <w:contextualSpacing/>
        <w:jc w:val="both"/>
        <w:rPr>
          <w:rFonts w:asciiTheme="minorHAnsi" w:eastAsiaTheme="minorEastAsia" w:hAnsiTheme="minorHAnsi" w:cstheme="minorHAnsi"/>
          <w:color w:val="000000" w:themeColor="text1"/>
        </w:rPr>
      </w:pPr>
      <w:r w:rsidRPr="00333B8B">
        <w:rPr>
          <w:rFonts w:asciiTheme="minorHAnsi" w:eastAsiaTheme="minorEastAsia" w:hAnsiTheme="minorHAnsi" w:cstheme="minorHAnsi"/>
          <w:color w:val="auto"/>
        </w:rPr>
        <w:t xml:space="preserve"> Z</w:t>
      </w:r>
      <w:r w:rsidR="00AA46C6" w:rsidRPr="00333B8B">
        <w:rPr>
          <w:rFonts w:asciiTheme="minorHAnsi" w:eastAsiaTheme="minorEastAsia" w:hAnsiTheme="minorHAnsi" w:cstheme="minorHAnsi"/>
          <w:color w:val="auto"/>
        </w:rPr>
        <w:t xml:space="preserve">asady </w:t>
      </w:r>
      <w:r w:rsidRPr="00333B8B">
        <w:rPr>
          <w:rFonts w:asciiTheme="minorHAnsi" w:eastAsiaTheme="minorEastAsia" w:hAnsiTheme="minorHAnsi" w:cstheme="minorHAnsi"/>
          <w:color w:val="auto"/>
        </w:rPr>
        <w:t xml:space="preserve">rekrutacji </w:t>
      </w:r>
      <w:r w:rsidR="00AA46C6" w:rsidRPr="00333B8B">
        <w:rPr>
          <w:rFonts w:asciiTheme="minorHAnsi" w:eastAsiaTheme="minorEastAsia" w:hAnsiTheme="minorHAnsi" w:cstheme="minorHAnsi"/>
          <w:color w:val="auto"/>
        </w:rPr>
        <w:t xml:space="preserve">i </w:t>
      </w:r>
      <w:r w:rsidRPr="00333B8B">
        <w:rPr>
          <w:rFonts w:asciiTheme="minorHAnsi" w:eastAsiaTheme="minorEastAsia" w:hAnsiTheme="minorHAnsi" w:cstheme="minorHAnsi"/>
          <w:color w:val="auto"/>
        </w:rPr>
        <w:t xml:space="preserve">informacje ważne dla realizacji założeń staży </w:t>
      </w:r>
      <w:r w:rsidR="00AA46C6" w:rsidRPr="00333B8B">
        <w:rPr>
          <w:rFonts w:asciiTheme="minorHAnsi" w:eastAsiaTheme="minorEastAsia" w:hAnsiTheme="minorHAnsi" w:cstheme="minorHAnsi"/>
          <w:color w:val="auto"/>
        </w:rPr>
        <w:t>są</w:t>
      </w:r>
      <w:r w:rsidR="00C01F93" w:rsidRPr="00333B8B">
        <w:rPr>
          <w:rFonts w:asciiTheme="minorHAnsi" w:eastAsiaTheme="minorEastAsia" w:hAnsiTheme="minorHAnsi" w:cstheme="minorHAnsi"/>
          <w:color w:val="auto"/>
        </w:rPr>
        <w:t xml:space="preserve"> umieszcz</w:t>
      </w:r>
      <w:r w:rsidR="00581C89" w:rsidRPr="00333B8B">
        <w:rPr>
          <w:rFonts w:asciiTheme="minorHAnsi" w:eastAsiaTheme="minorEastAsia" w:hAnsiTheme="minorHAnsi" w:cstheme="minorHAnsi"/>
          <w:color w:val="auto"/>
        </w:rPr>
        <w:t>a</w:t>
      </w:r>
      <w:r w:rsidR="00C01F93" w:rsidRPr="00333B8B">
        <w:rPr>
          <w:rFonts w:asciiTheme="minorHAnsi" w:eastAsiaTheme="minorEastAsia" w:hAnsiTheme="minorHAnsi" w:cstheme="minorHAnsi"/>
          <w:color w:val="auto"/>
        </w:rPr>
        <w:t>ne są na stronie i</w:t>
      </w:r>
      <w:r w:rsidRPr="00333B8B">
        <w:rPr>
          <w:rFonts w:asciiTheme="minorHAnsi" w:eastAsiaTheme="minorEastAsia" w:hAnsiTheme="minorHAnsi" w:cstheme="minorHAnsi"/>
          <w:color w:val="auto"/>
        </w:rPr>
        <w:t xml:space="preserve">nternetowej </w:t>
      </w:r>
      <w:r w:rsidR="004F4E2A" w:rsidRPr="00333B8B">
        <w:rPr>
          <w:rFonts w:asciiTheme="minorHAnsi" w:eastAsiaTheme="minorEastAsia" w:hAnsiTheme="minorHAnsi" w:cstheme="minorHAnsi"/>
          <w:color w:val="auto"/>
        </w:rPr>
        <w:t>Wydziału Nauk Historycznych i Pedagogicznych</w:t>
      </w:r>
      <w:r w:rsidR="00333B8B" w:rsidRPr="00333B8B">
        <w:rPr>
          <w:rFonts w:asciiTheme="minorHAnsi" w:eastAsiaTheme="minorEastAsia" w:hAnsiTheme="minorHAnsi" w:cstheme="minorHAnsi"/>
          <w:color w:val="auto"/>
        </w:rPr>
        <w:t>.</w:t>
      </w:r>
    </w:p>
    <w:p w14:paraId="44F9FC61" w14:textId="77777777" w:rsidR="00333B8B" w:rsidRPr="009C4343" w:rsidRDefault="00333B8B" w:rsidP="009C4343">
      <w:pPr>
        <w:rPr>
          <w:rFonts w:asciiTheme="minorHAnsi" w:eastAsiaTheme="minorEastAsia" w:hAnsiTheme="minorHAnsi" w:cstheme="minorHAnsi"/>
        </w:rPr>
      </w:pPr>
    </w:p>
    <w:p w14:paraId="5338B557" w14:textId="2FD871D8" w:rsidR="00C01F93" w:rsidRPr="00333B8B" w:rsidRDefault="00C01F93" w:rsidP="009C4343">
      <w:pPr>
        <w:widowControl/>
        <w:numPr>
          <w:ilvl w:val="0"/>
          <w:numId w:val="1"/>
        </w:numPr>
        <w:tabs>
          <w:tab w:val="left" w:pos="360"/>
          <w:tab w:val="left" w:pos="709"/>
        </w:tabs>
        <w:ind w:left="0" w:firstLine="0"/>
        <w:contextualSpacing/>
        <w:jc w:val="both"/>
        <w:rPr>
          <w:rFonts w:asciiTheme="minorHAnsi" w:eastAsiaTheme="minorEastAsia" w:hAnsiTheme="minorHAnsi" w:cstheme="minorHAnsi"/>
          <w:color w:val="000000" w:themeColor="text1"/>
        </w:rPr>
      </w:pPr>
      <w:r w:rsidRPr="00333B8B">
        <w:rPr>
          <w:rFonts w:asciiTheme="minorHAnsi" w:eastAsiaTheme="minorEastAsia" w:hAnsiTheme="minorHAnsi" w:cstheme="minorHAnsi"/>
          <w:color w:val="auto"/>
        </w:rPr>
        <w:t xml:space="preserve">Uprawnionymi do udziału w konkursie są </w:t>
      </w:r>
      <w:r w:rsidR="00AA46C6" w:rsidRPr="00333B8B">
        <w:rPr>
          <w:rFonts w:asciiTheme="minorHAnsi" w:eastAsiaTheme="minorEastAsia" w:hAnsiTheme="minorHAnsi" w:cstheme="minorHAnsi"/>
          <w:color w:val="auto"/>
        </w:rPr>
        <w:t xml:space="preserve">pracownicy akademiccy, którzy </w:t>
      </w:r>
      <w:r w:rsidR="00FA776D" w:rsidRPr="00333B8B">
        <w:rPr>
          <w:rFonts w:asciiTheme="minorHAnsi" w:eastAsiaTheme="minorEastAsia" w:hAnsiTheme="minorHAnsi" w:cstheme="minorHAnsi"/>
          <w:color w:val="auto"/>
        </w:rPr>
        <w:t xml:space="preserve">osobiście </w:t>
      </w:r>
      <w:r w:rsidR="00FA776D" w:rsidRPr="007D6137">
        <w:rPr>
          <w:rFonts w:asciiTheme="minorHAnsi" w:eastAsiaTheme="minorEastAsia" w:hAnsiTheme="minorHAnsi" w:cstheme="minorHAnsi"/>
          <w:b/>
          <w:color w:val="auto"/>
        </w:rPr>
        <w:t xml:space="preserve">wypełnili i </w:t>
      </w:r>
      <w:r w:rsidR="00AA46C6" w:rsidRPr="007D6137">
        <w:rPr>
          <w:rFonts w:asciiTheme="minorHAnsi" w:eastAsiaTheme="minorEastAsia" w:hAnsiTheme="minorHAnsi" w:cstheme="minorHAnsi"/>
          <w:b/>
          <w:color w:val="auto"/>
        </w:rPr>
        <w:t>złożyli załącznik</w:t>
      </w:r>
      <w:r w:rsidR="00127B20" w:rsidRPr="007D6137">
        <w:rPr>
          <w:rFonts w:asciiTheme="minorHAnsi" w:eastAsiaTheme="minorEastAsia" w:hAnsiTheme="minorHAnsi" w:cstheme="minorHAnsi"/>
          <w:b/>
          <w:color w:val="auto"/>
        </w:rPr>
        <w:t xml:space="preserve"> nr 1</w:t>
      </w:r>
      <w:r w:rsidR="00AA46C6" w:rsidRPr="00333B8B">
        <w:rPr>
          <w:rFonts w:asciiTheme="minorHAnsi" w:eastAsiaTheme="minorEastAsia" w:hAnsiTheme="minorHAnsi" w:cstheme="minorHAnsi"/>
          <w:color w:val="auto"/>
        </w:rPr>
        <w:t xml:space="preserve"> do niniejszej infor</w:t>
      </w:r>
      <w:r w:rsidR="00020C48" w:rsidRPr="00333B8B">
        <w:rPr>
          <w:rFonts w:asciiTheme="minorHAnsi" w:eastAsiaTheme="minorEastAsia" w:hAnsiTheme="minorHAnsi" w:cstheme="minorHAnsi"/>
          <w:color w:val="auto"/>
        </w:rPr>
        <w:t>macji</w:t>
      </w:r>
      <w:r w:rsidR="007D6137">
        <w:rPr>
          <w:rFonts w:asciiTheme="minorHAnsi" w:eastAsiaTheme="minorEastAsia" w:hAnsiTheme="minorHAnsi" w:cstheme="minorHAnsi"/>
          <w:color w:val="auto"/>
        </w:rPr>
        <w:t>, składając go skutecznie w terminie rekrutacji.</w:t>
      </w:r>
    </w:p>
    <w:p w14:paraId="44EAFD9C" w14:textId="77777777" w:rsidR="00FA776D" w:rsidRPr="00333B8B" w:rsidRDefault="00FA776D" w:rsidP="62BD1890">
      <w:pPr>
        <w:rPr>
          <w:rFonts w:asciiTheme="minorHAnsi" w:eastAsiaTheme="minorEastAsia" w:hAnsiTheme="minorHAnsi" w:cstheme="minorHAnsi"/>
          <w:color w:val="auto"/>
        </w:rPr>
      </w:pPr>
    </w:p>
    <w:p w14:paraId="29159477" w14:textId="694C8331" w:rsidR="00FA776D" w:rsidRPr="00333B8B" w:rsidRDefault="00FA776D" w:rsidP="009C4343">
      <w:pPr>
        <w:widowControl/>
        <w:numPr>
          <w:ilvl w:val="0"/>
          <w:numId w:val="1"/>
        </w:numPr>
        <w:tabs>
          <w:tab w:val="left" w:pos="284"/>
        </w:tabs>
        <w:ind w:left="0" w:firstLine="0"/>
        <w:jc w:val="both"/>
        <w:rPr>
          <w:rFonts w:asciiTheme="minorHAnsi" w:eastAsiaTheme="minorEastAsia" w:hAnsiTheme="minorHAnsi" w:cstheme="minorHAnsi"/>
          <w:color w:val="000000" w:themeColor="text1"/>
          <w:lang w:bidi="ar-SA"/>
        </w:rPr>
      </w:pPr>
      <w:r w:rsidRPr="00333B8B">
        <w:rPr>
          <w:rFonts w:asciiTheme="minorHAnsi" w:eastAsiaTheme="minorEastAsia" w:hAnsiTheme="minorHAnsi" w:cstheme="minorHAnsi"/>
          <w:color w:val="auto"/>
          <w:lang w:bidi="ar-SA"/>
        </w:rPr>
        <w:t xml:space="preserve">Kandydat/ka składa dokumenty, </w:t>
      </w:r>
      <w:bookmarkStart w:id="0" w:name="_Hlk536778256"/>
      <w:r w:rsidRPr="00333B8B">
        <w:rPr>
          <w:rFonts w:asciiTheme="minorHAnsi" w:eastAsiaTheme="minorEastAsia" w:hAnsiTheme="minorHAnsi" w:cstheme="minorHAnsi"/>
          <w:color w:val="auto"/>
          <w:lang w:bidi="ar-SA"/>
        </w:rPr>
        <w:t xml:space="preserve">o których mowa </w:t>
      </w:r>
      <w:bookmarkStart w:id="1" w:name="_Hlk536778199"/>
      <w:r w:rsidRPr="00333B8B">
        <w:rPr>
          <w:rFonts w:asciiTheme="minorHAnsi" w:eastAsiaTheme="minorEastAsia" w:hAnsiTheme="minorHAnsi" w:cstheme="minorHAnsi"/>
          <w:color w:val="auto"/>
          <w:lang w:bidi="ar-SA"/>
        </w:rPr>
        <w:t xml:space="preserve">w ust. </w:t>
      </w:r>
      <w:bookmarkEnd w:id="1"/>
      <w:r w:rsidR="00FE4DE9" w:rsidRPr="00333B8B">
        <w:rPr>
          <w:rFonts w:asciiTheme="minorHAnsi" w:eastAsiaTheme="minorEastAsia" w:hAnsiTheme="minorHAnsi" w:cstheme="minorHAnsi"/>
          <w:color w:val="auto"/>
          <w:lang w:bidi="ar-SA"/>
        </w:rPr>
        <w:t>5</w:t>
      </w:r>
      <w:r w:rsidRPr="00333B8B">
        <w:rPr>
          <w:rFonts w:asciiTheme="minorHAnsi" w:eastAsiaTheme="minorEastAsia" w:hAnsiTheme="minorHAnsi" w:cstheme="minorHAnsi"/>
          <w:color w:val="auto"/>
          <w:lang w:bidi="ar-SA"/>
        </w:rPr>
        <w:t>,</w:t>
      </w:r>
      <w:bookmarkEnd w:id="0"/>
      <w:r w:rsidRPr="00333B8B">
        <w:rPr>
          <w:rFonts w:asciiTheme="minorHAnsi" w:eastAsiaTheme="minorEastAsia" w:hAnsiTheme="minorHAnsi" w:cstheme="minorHAnsi"/>
          <w:color w:val="auto"/>
          <w:lang w:bidi="ar-SA"/>
        </w:rPr>
        <w:t xml:space="preserve"> będąc uprzedzony/ą o odpowiedzialności, w tym odpowiedzialności karnej, wynikającej z art. 297 § 1 Kodeksu karnego, za składanie nieprawdziwych oświadczeń, na podstawie których został/a zakwalifikowany/a do udziału w formie wsparcia.</w:t>
      </w:r>
    </w:p>
    <w:p w14:paraId="3DEEC669" w14:textId="77777777" w:rsidR="00581C89" w:rsidRPr="00333B8B" w:rsidRDefault="00581C89" w:rsidP="62BD1890">
      <w:pPr>
        <w:widowControl/>
        <w:tabs>
          <w:tab w:val="left" w:pos="360"/>
          <w:tab w:val="left" w:pos="709"/>
        </w:tabs>
        <w:contextualSpacing/>
        <w:jc w:val="both"/>
        <w:rPr>
          <w:rFonts w:asciiTheme="minorHAnsi" w:eastAsiaTheme="minorEastAsia" w:hAnsiTheme="minorHAnsi" w:cstheme="minorHAnsi"/>
          <w:color w:val="auto"/>
        </w:rPr>
      </w:pPr>
    </w:p>
    <w:p w14:paraId="451599C0" w14:textId="7AF48CB2" w:rsidR="00C01F93" w:rsidRPr="00333B8B" w:rsidRDefault="00C01F93" w:rsidP="009C4343">
      <w:pPr>
        <w:widowControl/>
        <w:numPr>
          <w:ilvl w:val="0"/>
          <w:numId w:val="1"/>
        </w:numPr>
        <w:tabs>
          <w:tab w:val="left" w:pos="360"/>
          <w:tab w:val="left" w:pos="709"/>
        </w:tabs>
        <w:ind w:left="0" w:firstLine="0"/>
        <w:jc w:val="both"/>
        <w:rPr>
          <w:rFonts w:asciiTheme="minorHAnsi" w:eastAsiaTheme="minorEastAsia" w:hAnsiTheme="minorHAnsi" w:cstheme="minorHAnsi"/>
          <w:color w:val="000000" w:themeColor="text1"/>
        </w:rPr>
      </w:pPr>
      <w:r w:rsidRPr="00333B8B">
        <w:rPr>
          <w:rFonts w:asciiTheme="minorHAnsi" w:eastAsiaTheme="minorEastAsia" w:hAnsiTheme="minorHAnsi" w:cstheme="minorHAnsi"/>
          <w:color w:val="auto"/>
        </w:rPr>
        <w:t>Wypełnion</w:t>
      </w:r>
      <w:r w:rsidR="00FE4DE9" w:rsidRPr="00333B8B">
        <w:rPr>
          <w:rFonts w:asciiTheme="minorHAnsi" w:eastAsiaTheme="minorEastAsia" w:hAnsiTheme="minorHAnsi" w:cstheme="minorHAnsi"/>
          <w:color w:val="auto"/>
        </w:rPr>
        <w:t>y</w:t>
      </w:r>
      <w:r w:rsidRPr="00333B8B">
        <w:rPr>
          <w:rFonts w:asciiTheme="minorHAnsi" w:eastAsiaTheme="minorEastAsia" w:hAnsiTheme="minorHAnsi" w:cstheme="minorHAnsi"/>
          <w:color w:val="auto"/>
        </w:rPr>
        <w:t xml:space="preserve"> i podpisan</w:t>
      </w:r>
      <w:r w:rsidR="00FE4DE9" w:rsidRPr="00333B8B">
        <w:rPr>
          <w:rFonts w:asciiTheme="minorHAnsi" w:eastAsiaTheme="minorEastAsia" w:hAnsiTheme="minorHAnsi" w:cstheme="minorHAnsi"/>
          <w:color w:val="auto"/>
        </w:rPr>
        <w:t>y</w:t>
      </w:r>
      <w:r w:rsidRPr="00333B8B">
        <w:rPr>
          <w:rFonts w:asciiTheme="minorHAnsi" w:eastAsiaTheme="minorEastAsia" w:hAnsiTheme="minorHAnsi" w:cstheme="minorHAnsi"/>
          <w:color w:val="auto"/>
        </w:rPr>
        <w:t xml:space="preserve"> dokument stanowiąc</w:t>
      </w:r>
      <w:r w:rsidR="00FE4DE9" w:rsidRPr="00333B8B">
        <w:rPr>
          <w:rFonts w:asciiTheme="minorHAnsi" w:eastAsiaTheme="minorEastAsia" w:hAnsiTheme="minorHAnsi" w:cstheme="minorHAnsi"/>
          <w:color w:val="auto"/>
        </w:rPr>
        <w:t>y</w:t>
      </w:r>
      <w:r w:rsidRPr="00333B8B">
        <w:rPr>
          <w:rFonts w:asciiTheme="minorHAnsi" w:eastAsiaTheme="minorEastAsia" w:hAnsiTheme="minorHAnsi" w:cstheme="minorHAnsi"/>
          <w:color w:val="auto"/>
        </w:rPr>
        <w:t xml:space="preserve"> załącznik</w:t>
      </w:r>
      <w:r w:rsidR="00FE4DE9" w:rsidRPr="00333B8B">
        <w:rPr>
          <w:rFonts w:asciiTheme="minorHAnsi" w:eastAsiaTheme="minorEastAsia" w:hAnsiTheme="minorHAnsi" w:cstheme="minorHAnsi"/>
          <w:color w:val="auto"/>
        </w:rPr>
        <w:t xml:space="preserve"> nr 1</w:t>
      </w:r>
      <w:r w:rsidRPr="00333B8B">
        <w:rPr>
          <w:rFonts w:asciiTheme="minorHAnsi" w:eastAsiaTheme="minorEastAsia" w:hAnsiTheme="minorHAnsi" w:cstheme="minorHAnsi"/>
          <w:color w:val="auto"/>
        </w:rPr>
        <w:t xml:space="preserve"> </w:t>
      </w:r>
      <w:r w:rsidR="004D5F1F" w:rsidRPr="00333B8B">
        <w:rPr>
          <w:rFonts w:asciiTheme="minorHAnsi" w:eastAsiaTheme="minorEastAsia" w:hAnsiTheme="minorHAnsi" w:cstheme="minorHAnsi"/>
          <w:color w:val="auto"/>
        </w:rPr>
        <w:t xml:space="preserve">do tejże informacji, </w:t>
      </w:r>
      <w:r w:rsidRPr="00333B8B">
        <w:rPr>
          <w:rFonts w:asciiTheme="minorHAnsi" w:eastAsiaTheme="minorEastAsia" w:hAnsiTheme="minorHAnsi" w:cstheme="minorHAnsi"/>
          <w:color w:val="auto"/>
        </w:rPr>
        <w:t>należy złożyć</w:t>
      </w:r>
      <w:r w:rsidR="009E66CF" w:rsidRPr="00333B8B">
        <w:rPr>
          <w:rFonts w:asciiTheme="minorHAnsi" w:eastAsiaTheme="minorEastAsia" w:hAnsiTheme="minorHAnsi" w:cstheme="minorHAnsi"/>
          <w:color w:val="auto"/>
        </w:rPr>
        <w:t xml:space="preserve"> w </w:t>
      </w:r>
      <w:r w:rsidR="002C2E85">
        <w:rPr>
          <w:rFonts w:asciiTheme="minorHAnsi" w:eastAsiaTheme="minorEastAsia" w:hAnsiTheme="minorHAnsi" w:cstheme="minorHAnsi"/>
          <w:color w:val="auto"/>
        </w:rPr>
        <w:t>sekretariacie dziekanatu</w:t>
      </w:r>
      <w:r w:rsidR="009E66CF" w:rsidRPr="00333B8B">
        <w:rPr>
          <w:rFonts w:asciiTheme="minorHAnsi" w:eastAsiaTheme="minorEastAsia" w:hAnsiTheme="minorHAnsi" w:cstheme="minorHAnsi"/>
          <w:color w:val="auto"/>
        </w:rPr>
        <w:t xml:space="preserve"> WNHP</w:t>
      </w:r>
      <w:r w:rsidR="002C2E85">
        <w:rPr>
          <w:rFonts w:asciiTheme="minorHAnsi" w:eastAsiaTheme="minorEastAsia" w:hAnsiTheme="minorHAnsi" w:cstheme="minorHAnsi"/>
          <w:color w:val="auto"/>
        </w:rPr>
        <w:t xml:space="preserve"> (pok. 104)</w:t>
      </w:r>
      <w:r w:rsidRPr="00333B8B">
        <w:rPr>
          <w:rFonts w:asciiTheme="minorHAnsi" w:eastAsiaTheme="minorEastAsia" w:hAnsiTheme="minorHAnsi" w:cstheme="minorHAnsi"/>
          <w:color w:val="auto"/>
        </w:rPr>
        <w:t>,</w:t>
      </w:r>
      <w:r w:rsidR="00FA776D" w:rsidRPr="00333B8B">
        <w:rPr>
          <w:rFonts w:asciiTheme="minorHAnsi" w:eastAsiaTheme="minorEastAsia" w:hAnsiTheme="minorHAnsi" w:cstheme="minorHAnsi"/>
          <w:color w:val="auto"/>
        </w:rPr>
        <w:t xml:space="preserve"> w zaklejonej kopercie</w:t>
      </w:r>
      <w:r w:rsidR="002C2E85">
        <w:rPr>
          <w:rFonts w:asciiTheme="minorHAnsi" w:eastAsiaTheme="minorEastAsia" w:hAnsiTheme="minorHAnsi" w:cstheme="minorHAnsi"/>
          <w:color w:val="auto"/>
        </w:rPr>
        <w:t xml:space="preserve">, adresowanej do </w:t>
      </w:r>
      <w:r w:rsidR="002C2E85" w:rsidRPr="002C2E85">
        <w:rPr>
          <w:rFonts w:asciiTheme="minorHAnsi" w:eastAsiaTheme="minorEastAsia" w:hAnsiTheme="minorHAnsi" w:cstheme="minorHAnsi"/>
          <w:b/>
          <w:color w:val="auto"/>
        </w:rPr>
        <w:t>Komisja Rekrutacyjna</w:t>
      </w:r>
      <w:r w:rsidRPr="002C2E85">
        <w:rPr>
          <w:rFonts w:asciiTheme="minorHAnsi" w:eastAsiaTheme="minorEastAsia" w:hAnsiTheme="minorHAnsi" w:cstheme="minorHAnsi"/>
          <w:b/>
          <w:color w:val="auto"/>
        </w:rPr>
        <w:t xml:space="preserve"> z dopiskiem </w:t>
      </w:r>
      <w:r w:rsidR="004B5F02" w:rsidRPr="002C2E85">
        <w:rPr>
          <w:rFonts w:asciiTheme="minorHAnsi" w:eastAsiaTheme="minorEastAsia" w:hAnsiTheme="minorHAnsi" w:cstheme="minorHAnsi"/>
          <w:b/>
          <w:color w:val="auto"/>
        </w:rPr>
        <w:t>„Zagraniczne staże dydaktyczne</w:t>
      </w:r>
      <w:r w:rsidR="004B5F02" w:rsidRPr="00333B8B">
        <w:rPr>
          <w:rFonts w:asciiTheme="minorHAnsi" w:eastAsiaTheme="minorEastAsia" w:hAnsiTheme="minorHAnsi" w:cstheme="minorHAnsi"/>
          <w:color w:val="auto"/>
        </w:rPr>
        <w:t>”</w:t>
      </w:r>
      <w:r w:rsidRPr="00333B8B">
        <w:rPr>
          <w:rFonts w:asciiTheme="minorHAnsi" w:eastAsiaTheme="minorEastAsia" w:hAnsiTheme="minorHAnsi" w:cstheme="minorHAnsi"/>
          <w:color w:val="auto"/>
        </w:rPr>
        <w:t xml:space="preserve"> w terminie wyznaczonym w ogłoszeniu rekrutacyjnym </w:t>
      </w:r>
      <w:r w:rsidR="00581C89" w:rsidRPr="00333B8B">
        <w:rPr>
          <w:rFonts w:asciiTheme="minorHAnsi" w:eastAsiaTheme="minorEastAsia" w:hAnsiTheme="minorHAnsi" w:cstheme="minorHAnsi"/>
          <w:color w:val="auto"/>
        </w:rPr>
        <w:t xml:space="preserve">umieszczonym </w:t>
      </w:r>
      <w:r w:rsidRPr="00333B8B">
        <w:rPr>
          <w:rFonts w:asciiTheme="minorHAnsi" w:eastAsiaTheme="minorEastAsia" w:hAnsiTheme="minorHAnsi" w:cstheme="minorHAnsi"/>
          <w:color w:val="auto"/>
        </w:rPr>
        <w:t>na stronie www</w:t>
      </w:r>
      <w:r w:rsidR="002C2E85">
        <w:rPr>
          <w:rFonts w:asciiTheme="minorHAnsi" w:eastAsiaTheme="minorEastAsia" w:hAnsiTheme="minorHAnsi" w:cstheme="minorHAnsi"/>
          <w:color w:val="auto"/>
        </w:rPr>
        <w:t xml:space="preserve"> WNHP.</w:t>
      </w:r>
    </w:p>
    <w:p w14:paraId="049F31CB" w14:textId="2F5C7BD6" w:rsidR="00C01F93" w:rsidRPr="00333B8B" w:rsidRDefault="00C01F93" w:rsidP="62BD1890">
      <w:pPr>
        <w:tabs>
          <w:tab w:val="left" w:pos="360"/>
          <w:tab w:val="left" w:pos="709"/>
        </w:tabs>
        <w:ind w:right="-2"/>
        <w:jc w:val="both"/>
        <w:rPr>
          <w:rFonts w:asciiTheme="minorHAnsi" w:eastAsiaTheme="minorEastAsia" w:hAnsiTheme="minorHAnsi" w:cstheme="minorHAnsi"/>
          <w:color w:val="auto"/>
        </w:rPr>
      </w:pPr>
    </w:p>
    <w:p w14:paraId="66D6006B" w14:textId="77777777" w:rsidR="00C01F93" w:rsidRPr="00333B8B" w:rsidRDefault="00581C89" w:rsidP="009C4343">
      <w:pPr>
        <w:pStyle w:val="Akapitzlist"/>
        <w:numPr>
          <w:ilvl w:val="0"/>
          <w:numId w:val="1"/>
        </w:numPr>
        <w:tabs>
          <w:tab w:val="left" w:pos="360"/>
          <w:tab w:val="left" w:pos="709"/>
        </w:tabs>
        <w:ind w:left="0" w:right="-2" w:firstLine="0"/>
        <w:jc w:val="both"/>
        <w:rPr>
          <w:rFonts w:asciiTheme="minorHAnsi" w:eastAsiaTheme="minorEastAsia" w:hAnsiTheme="minorHAnsi" w:cstheme="minorHAnsi"/>
          <w:color w:val="000000" w:themeColor="text1"/>
          <w:sz w:val="24"/>
          <w:szCs w:val="24"/>
        </w:rPr>
      </w:pPr>
      <w:r w:rsidRPr="00333B8B">
        <w:rPr>
          <w:rFonts w:asciiTheme="minorHAnsi" w:eastAsiaTheme="minorEastAsia" w:hAnsiTheme="minorHAnsi" w:cstheme="minorHAnsi"/>
          <w:sz w:val="24"/>
          <w:szCs w:val="24"/>
        </w:rPr>
        <w:t xml:space="preserve">  </w:t>
      </w:r>
      <w:r w:rsidR="00C01F93" w:rsidRPr="00333B8B">
        <w:rPr>
          <w:rFonts w:asciiTheme="minorHAnsi" w:eastAsiaTheme="minorEastAsia" w:hAnsiTheme="minorHAnsi" w:cstheme="minorHAnsi"/>
          <w:sz w:val="24"/>
          <w:szCs w:val="24"/>
        </w:rPr>
        <w:t>O wyborze Kandydat</w:t>
      </w:r>
      <w:r w:rsidR="00AD7015" w:rsidRPr="00333B8B">
        <w:rPr>
          <w:rFonts w:asciiTheme="minorHAnsi" w:eastAsiaTheme="minorEastAsia" w:hAnsiTheme="minorHAnsi" w:cstheme="minorHAnsi"/>
          <w:sz w:val="24"/>
          <w:szCs w:val="24"/>
        </w:rPr>
        <w:t>ek</w:t>
      </w:r>
      <w:r w:rsidR="00C01F93" w:rsidRPr="00333B8B">
        <w:rPr>
          <w:rFonts w:asciiTheme="minorHAnsi" w:eastAsiaTheme="minorEastAsia" w:hAnsiTheme="minorHAnsi" w:cstheme="minorHAnsi"/>
          <w:sz w:val="24"/>
          <w:szCs w:val="24"/>
        </w:rPr>
        <w:t>/</w:t>
      </w:r>
      <w:r w:rsidR="00AD7015" w:rsidRPr="00333B8B">
        <w:rPr>
          <w:rFonts w:asciiTheme="minorHAnsi" w:eastAsiaTheme="minorEastAsia" w:hAnsiTheme="minorHAnsi" w:cstheme="minorHAnsi"/>
          <w:sz w:val="24"/>
          <w:szCs w:val="24"/>
        </w:rPr>
        <w:t>ów</w:t>
      </w:r>
      <w:r w:rsidR="00C01F93" w:rsidRPr="00333B8B">
        <w:rPr>
          <w:rFonts w:asciiTheme="minorHAnsi" w:eastAsiaTheme="minorEastAsia" w:hAnsiTheme="minorHAnsi" w:cstheme="minorHAnsi"/>
          <w:sz w:val="24"/>
          <w:szCs w:val="24"/>
        </w:rPr>
        <w:t xml:space="preserve"> decydują następujące kryteria:</w:t>
      </w:r>
    </w:p>
    <w:p w14:paraId="41050092" w14:textId="5E19F585" w:rsidR="00C01F93" w:rsidRPr="00333B8B" w:rsidRDefault="00C01F93" w:rsidP="62BD1890">
      <w:pPr>
        <w:tabs>
          <w:tab w:val="left" w:pos="360"/>
          <w:tab w:val="left" w:pos="709"/>
        </w:tabs>
        <w:ind w:right="-2"/>
        <w:contextualSpacing/>
        <w:jc w:val="both"/>
        <w:rPr>
          <w:rFonts w:asciiTheme="minorHAnsi" w:eastAsiaTheme="minorEastAsia" w:hAnsiTheme="minorHAnsi" w:cstheme="minorHAnsi"/>
          <w:color w:val="auto"/>
        </w:rPr>
      </w:pPr>
      <w:r w:rsidRPr="00333B8B">
        <w:rPr>
          <w:rFonts w:asciiTheme="minorHAnsi" w:eastAsiaTheme="minorEastAsia" w:hAnsiTheme="minorHAnsi" w:cstheme="minorHAnsi"/>
          <w:color w:val="auto"/>
        </w:rPr>
        <w:t xml:space="preserve">I. kryterium kwalifikujące </w:t>
      </w:r>
      <w:r w:rsidR="004B5F02" w:rsidRPr="00333B8B">
        <w:rPr>
          <w:rFonts w:asciiTheme="minorHAnsi" w:eastAsiaTheme="minorEastAsia" w:hAnsiTheme="minorHAnsi" w:cstheme="minorHAnsi"/>
          <w:color w:val="auto"/>
        </w:rPr>
        <w:t>(spełnia / nie spełnia</w:t>
      </w:r>
      <w:r w:rsidR="004D5F1F" w:rsidRPr="00333B8B">
        <w:rPr>
          <w:rFonts w:asciiTheme="minorHAnsi" w:eastAsiaTheme="minorEastAsia" w:hAnsiTheme="minorHAnsi" w:cstheme="minorHAnsi"/>
          <w:color w:val="auto"/>
        </w:rPr>
        <w:t>)</w:t>
      </w:r>
    </w:p>
    <w:p w14:paraId="53128261" w14:textId="6013FAC0" w:rsidR="00C01F93" w:rsidRPr="00333B8B" w:rsidRDefault="00C01F93" w:rsidP="62BD1890">
      <w:pPr>
        <w:pStyle w:val="Default"/>
        <w:numPr>
          <w:ilvl w:val="0"/>
          <w:numId w:val="16"/>
        </w:numPr>
        <w:tabs>
          <w:tab w:val="left" w:pos="709"/>
        </w:tabs>
        <w:spacing w:after="15"/>
        <w:ind w:left="0" w:firstLine="0"/>
        <w:jc w:val="both"/>
        <w:rPr>
          <w:rFonts w:asciiTheme="minorHAnsi" w:eastAsiaTheme="minorEastAsia" w:hAnsiTheme="minorHAnsi" w:cstheme="minorHAnsi"/>
          <w:color w:val="000000" w:themeColor="text1"/>
        </w:rPr>
      </w:pPr>
      <w:r w:rsidRPr="00333B8B">
        <w:rPr>
          <w:rFonts w:asciiTheme="minorHAnsi" w:eastAsiaTheme="minorEastAsia" w:hAnsiTheme="minorHAnsi" w:cstheme="minorHAnsi"/>
          <w:color w:val="auto"/>
        </w:rPr>
        <w:t xml:space="preserve">status </w:t>
      </w:r>
      <w:r w:rsidR="00041BEC" w:rsidRPr="00333B8B">
        <w:rPr>
          <w:rFonts w:asciiTheme="minorHAnsi" w:eastAsiaTheme="minorEastAsia" w:hAnsiTheme="minorHAnsi" w:cstheme="minorHAnsi"/>
          <w:color w:val="auto"/>
        </w:rPr>
        <w:t xml:space="preserve">pracownika akademickiego zatrudnionego </w:t>
      </w:r>
      <w:r w:rsidR="004B5F02" w:rsidRPr="00333B8B">
        <w:rPr>
          <w:rFonts w:asciiTheme="minorHAnsi" w:eastAsiaTheme="minorEastAsia" w:hAnsiTheme="minorHAnsi" w:cstheme="minorHAnsi"/>
          <w:color w:val="auto"/>
        </w:rPr>
        <w:t xml:space="preserve">do końca </w:t>
      </w:r>
      <w:r w:rsidR="00FE4DE9" w:rsidRPr="00333B8B">
        <w:rPr>
          <w:rFonts w:asciiTheme="minorHAnsi" w:eastAsiaTheme="minorEastAsia" w:hAnsiTheme="minorHAnsi" w:cstheme="minorHAnsi"/>
          <w:color w:val="auto"/>
        </w:rPr>
        <w:t>września 2023</w:t>
      </w:r>
      <w:r w:rsidR="004B5F02" w:rsidRPr="00333B8B">
        <w:rPr>
          <w:rFonts w:asciiTheme="minorHAnsi" w:eastAsiaTheme="minorEastAsia" w:hAnsiTheme="minorHAnsi" w:cstheme="minorHAnsi"/>
          <w:color w:val="auto"/>
        </w:rPr>
        <w:t xml:space="preserve"> roku w</w:t>
      </w:r>
      <w:r w:rsidR="00041BEC" w:rsidRPr="00333B8B">
        <w:rPr>
          <w:rFonts w:asciiTheme="minorHAnsi" w:eastAsiaTheme="minorEastAsia" w:hAnsiTheme="minorHAnsi" w:cstheme="minorHAnsi"/>
          <w:color w:val="auto"/>
        </w:rPr>
        <w:t xml:space="preserve"> </w:t>
      </w:r>
      <w:r w:rsidR="004B5F02" w:rsidRPr="00333B8B">
        <w:rPr>
          <w:rFonts w:asciiTheme="minorHAnsi" w:eastAsiaTheme="minorEastAsia" w:hAnsiTheme="minorHAnsi" w:cstheme="minorHAnsi"/>
          <w:color w:val="auto"/>
        </w:rPr>
        <w:t>jednostce dydaktycznej WNHP (instytuty lub katedra),</w:t>
      </w:r>
      <w:r w:rsidRPr="00333B8B">
        <w:rPr>
          <w:rFonts w:asciiTheme="minorHAnsi" w:hAnsiTheme="minorHAnsi" w:cstheme="minorHAnsi"/>
        </w:rPr>
        <w:br/>
      </w:r>
    </w:p>
    <w:p w14:paraId="741DB179" w14:textId="6E6118CB" w:rsidR="00C01F93" w:rsidRPr="00333B8B" w:rsidRDefault="00C01F93" w:rsidP="62BD1890">
      <w:pPr>
        <w:pStyle w:val="Default"/>
        <w:tabs>
          <w:tab w:val="left" w:pos="709"/>
        </w:tabs>
        <w:jc w:val="both"/>
        <w:rPr>
          <w:rFonts w:asciiTheme="minorHAnsi" w:eastAsiaTheme="minorEastAsia" w:hAnsiTheme="minorHAnsi" w:cstheme="minorHAnsi"/>
          <w:color w:val="auto"/>
        </w:rPr>
      </w:pPr>
      <w:r w:rsidRPr="00333B8B">
        <w:rPr>
          <w:rFonts w:asciiTheme="minorHAnsi" w:eastAsiaTheme="minorEastAsia" w:hAnsiTheme="minorHAnsi" w:cstheme="minorHAnsi"/>
          <w:color w:val="auto"/>
        </w:rPr>
        <w:t>II. kryterium punktowe (maksymalna</w:t>
      </w:r>
      <w:r w:rsidR="000E0760" w:rsidRPr="00333B8B">
        <w:rPr>
          <w:rFonts w:asciiTheme="minorHAnsi" w:eastAsiaTheme="minorEastAsia" w:hAnsiTheme="minorHAnsi" w:cstheme="minorHAnsi"/>
          <w:color w:val="auto"/>
        </w:rPr>
        <w:t xml:space="preserve"> liczba punktów do uzyskania – 10</w:t>
      </w:r>
      <w:r w:rsidRPr="00333B8B">
        <w:rPr>
          <w:rFonts w:asciiTheme="minorHAnsi" w:eastAsiaTheme="minorEastAsia" w:hAnsiTheme="minorHAnsi" w:cstheme="minorHAnsi"/>
          <w:color w:val="auto"/>
        </w:rPr>
        <w:t>0 pkt.</w:t>
      </w:r>
      <w:r w:rsidR="00EF4B72">
        <w:rPr>
          <w:rFonts w:asciiTheme="minorHAnsi" w:eastAsiaTheme="minorEastAsia" w:hAnsiTheme="minorHAnsi" w:cstheme="minorHAnsi"/>
          <w:color w:val="auto"/>
        </w:rPr>
        <w:t xml:space="preserve"> - wg zał. 1</w:t>
      </w:r>
      <w:r w:rsidRPr="00333B8B">
        <w:rPr>
          <w:rFonts w:asciiTheme="minorHAnsi" w:eastAsiaTheme="minorEastAsia" w:hAnsiTheme="minorHAnsi" w:cstheme="minorHAnsi"/>
          <w:color w:val="auto"/>
        </w:rPr>
        <w:t xml:space="preserve">) </w:t>
      </w:r>
    </w:p>
    <w:p w14:paraId="62486C05" w14:textId="264B8357" w:rsidR="00E22DEC" w:rsidRPr="00333B8B" w:rsidRDefault="000E0760" w:rsidP="62BD1890">
      <w:pPr>
        <w:pStyle w:val="Default"/>
        <w:numPr>
          <w:ilvl w:val="0"/>
          <w:numId w:val="15"/>
        </w:numPr>
        <w:tabs>
          <w:tab w:val="left" w:pos="709"/>
        </w:tabs>
        <w:spacing w:after="15"/>
        <w:ind w:left="0" w:firstLine="0"/>
        <w:jc w:val="both"/>
        <w:rPr>
          <w:rFonts w:asciiTheme="minorHAnsi" w:eastAsiaTheme="minorEastAsia" w:hAnsiTheme="minorHAnsi" w:cstheme="minorHAnsi"/>
          <w:color w:val="000000" w:themeColor="text1"/>
        </w:rPr>
      </w:pPr>
      <w:r w:rsidRPr="00333B8B">
        <w:rPr>
          <w:rFonts w:asciiTheme="minorHAnsi" w:eastAsiaTheme="minorEastAsia" w:hAnsiTheme="minorHAnsi" w:cstheme="minorHAnsi"/>
          <w:color w:val="auto"/>
        </w:rPr>
        <w:t>liczba punktów za publikacje w okresie wskazanym</w:t>
      </w:r>
      <w:r w:rsidR="004B5F02" w:rsidRPr="00333B8B">
        <w:rPr>
          <w:rFonts w:asciiTheme="minorHAnsi" w:eastAsiaTheme="minorEastAsia" w:hAnsiTheme="minorHAnsi" w:cstheme="minorHAnsi"/>
          <w:color w:val="auto"/>
        </w:rPr>
        <w:t xml:space="preserve"> w warunkach rekrutacji do</w:t>
      </w:r>
      <w:r w:rsidR="00EF4B72">
        <w:rPr>
          <w:rFonts w:asciiTheme="minorHAnsi" w:eastAsiaTheme="minorEastAsia" w:hAnsiTheme="minorHAnsi" w:cstheme="minorHAnsi"/>
          <w:color w:val="auto"/>
        </w:rPr>
        <w:t xml:space="preserve"> tej</w:t>
      </w:r>
      <w:r w:rsidRPr="00333B8B">
        <w:rPr>
          <w:rFonts w:asciiTheme="minorHAnsi" w:eastAsiaTheme="minorEastAsia" w:hAnsiTheme="minorHAnsi" w:cstheme="minorHAnsi"/>
          <w:color w:val="auto"/>
        </w:rPr>
        <w:t xml:space="preserve"> formy wsparcia</w:t>
      </w:r>
      <w:r w:rsidR="004B5F02" w:rsidRPr="00333B8B">
        <w:rPr>
          <w:rFonts w:asciiTheme="minorHAnsi" w:eastAsiaTheme="minorEastAsia" w:hAnsiTheme="minorHAnsi" w:cstheme="minorHAnsi"/>
          <w:color w:val="auto"/>
        </w:rPr>
        <w:t xml:space="preserve"> – maksymalna liczba punktów za kryterium 5</w:t>
      </w:r>
      <w:r w:rsidR="00C01F93" w:rsidRPr="00333B8B">
        <w:rPr>
          <w:rFonts w:asciiTheme="minorHAnsi" w:eastAsiaTheme="minorEastAsia" w:hAnsiTheme="minorHAnsi" w:cstheme="minorHAnsi"/>
          <w:color w:val="auto"/>
        </w:rPr>
        <w:t>0</w:t>
      </w:r>
      <w:r w:rsidR="004B5F02" w:rsidRPr="00333B8B">
        <w:rPr>
          <w:rFonts w:asciiTheme="minorHAnsi" w:eastAsiaTheme="minorEastAsia" w:hAnsiTheme="minorHAnsi" w:cstheme="minorHAnsi"/>
          <w:color w:val="auto"/>
        </w:rPr>
        <w:t xml:space="preserve"> pkt</w:t>
      </w:r>
      <w:r w:rsidR="00C01F93" w:rsidRPr="00333B8B">
        <w:rPr>
          <w:rFonts w:asciiTheme="minorHAnsi" w:eastAsiaTheme="minorEastAsia" w:hAnsiTheme="minorHAnsi" w:cstheme="minorHAnsi"/>
          <w:color w:val="auto"/>
        </w:rPr>
        <w:t xml:space="preserve">, </w:t>
      </w:r>
    </w:p>
    <w:p w14:paraId="3A052415" w14:textId="20547112" w:rsidR="004B5F02" w:rsidRPr="00333B8B" w:rsidRDefault="004B5F02" w:rsidP="62BD1890">
      <w:pPr>
        <w:pStyle w:val="Default"/>
        <w:numPr>
          <w:ilvl w:val="0"/>
          <w:numId w:val="15"/>
        </w:numPr>
        <w:tabs>
          <w:tab w:val="left" w:pos="709"/>
        </w:tabs>
        <w:spacing w:after="15"/>
        <w:ind w:left="0" w:firstLine="0"/>
        <w:jc w:val="both"/>
        <w:rPr>
          <w:rFonts w:asciiTheme="minorHAnsi" w:eastAsiaTheme="minorEastAsia" w:hAnsiTheme="minorHAnsi" w:cstheme="minorHAnsi"/>
          <w:color w:val="000000" w:themeColor="text1"/>
        </w:rPr>
      </w:pPr>
      <w:r w:rsidRPr="00333B8B">
        <w:rPr>
          <w:rFonts w:asciiTheme="minorHAnsi" w:eastAsiaTheme="minorEastAsia" w:hAnsiTheme="minorHAnsi" w:cstheme="minorHAnsi"/>
          <w:color w:val="auto"/>
        </w:rPr>
        <w:t xml:space="preserve">sformułowane </w:t>
      </w:r>
      <w:r w:rsidR="000E0760" w:rsidRPr="00333B8B">
        <w:rPr>
          <w:rFonts w:asciiTheme="minorHAnsi" w:eastAsiaTheme="minorEastAsia" w:hAnsiTheme="minorHAnsi" w:cstheme="minorHAnsi"/>
          <w:color w:val="auto"/>
        </w:rPr>
        <w:t xml:space="preserve">uzasadnienie przydatności </w:t>
      </w:r>
      <w:r w:rsidRPr="00333B8B">
        <w:rPr>
          <w:rFonts w:asciiTheme="minorHAnsi" w:eastAsiaTheme="minorEastAsia" w:hAnsiTheme="minorHAnsi" w:cstheme="minorHAnsi"/>
          <w:color w:val="auto"/>
        </w:rPr>
        <w:t xml:space="preserve">efektów </w:t>
      </w:r>
      <w:r w:rsidR="000E0760" w:rsidRPr="00333B8B">
        <w:rPr>
          <w:rFonts w:asciiTheme="minorHAnsi" w:eastAsiaTheme="minorEastAsia" w:hAnsiTheme="minorHAnsi" w:cstheme="minorHAnsi"/>
          <w:color w:val="auto"/>
        </w:rPr>
        <w:t xml:space="preserve">danej formy wsparcia w pracy dydaktycznej oraz możliwości aplikowania zdobywanej wiedzy, umiejętności i kompetencji w pracy dydaktycznej ze studentami  – maksymalna liczba punktów </w:t>
      </w:r>
      <w:r w:rsidRPr="00333B8B">
        <w:rPr>
          <w:rFonts w:asciiTheme="minorHAnsi" w:eastAsiaTheme="minorEastAsia" w:hAnsiTheme="minorHAnsi" w:cstheme="minorHAnsi"/>
          <w:color w:val="auto"/>
        </w:rPr>
        <w:t>do uzyskania to 3</w:t>
      </w:r>
      <w:r w:rsidR="00AD7015" w:rsidRPr="00333B8B">
        <w:rPr>
          <w:rFonts w:asciiTheme="minorHAnsi" w:eastAsiaTheme="minorEastAsia" w:hAnsiTheme="minorHAnsi" w:cstheme="minorHAnsi"/>
          <w:color w:val="auto"/>
        </w:rPr>
        <w:t>0</w:t>
      </w:r>
      <w:r w:rsidRPr="00333B8B">
        <w:rPr>
          <w:rFonts w:asciiTheme="minorHAnsi" w:eastAsiaTheme="minorEastAsia" w:hAnsiTheme="minorHAnsi" w:cstheme="minorHAnsi"/>
          <w:color w:val="auto"/>
        </w:rPr>
        <w:t xml:space="preserve"> pkt,</w:t>
      </w:r>
    </w:p>
    <w:p w14:paraId="78283BB3" w14:textId="48B1DB1D" w:rsidR="00C01F93" w:rsidRPr="00333B8B" w:rsidRDefault="004B5F02" w:rsidP="62BD1890">
      <w:pPr>
        <w:pStyle w:val="Default"/>
        <w:numPr>
          <w:ilvl w:val="0"/>
          <w:numId w:val="15"/>
        </w:numPr>
        <w:tabs>
          <w:tab w:val="left" w:pos="709"/>
        </w:tabs>
        <w:spacing w:after="15"/>
        <w:ind w:left="0" w:firstLine="0"/>
        <w:jc w:val="both"/>
        <w:rPr>
          <w:rFonts w:asciiTheme="minorHAnsi" w:eastAsiaTheme="minorEastAsia" w:hAnsiTheme="minorHAnsi" w:cstheme="minorHAnsi"/>
          <w:color w:val="000000" w:themeColor="text1"/>
        </w:rPr>
      </w:pPr>
      <w:r w:rsidRPr="00333B8B">
        <w:rPr>
          <w:rFonts w:asciiTheme="minorHAnsi" w:eastAsiaTheme="minorEastAsia" w:hAnsiTheme="minorHAnsi" w:cstheme="minorHAnsi"/>
          <w:color w:val="auto"/>
        </w:rPr>
        <w:t>opisane doświadczenie w pracy ze studentami reprezentującymi odmienne narodowości, kultury etc. maksymalna liczba punktów do uzyskania to 20 pkt</w:t>
      </w:r>
      <w:r w:rsidR="00AD7015" w:rsidRPr="00333B8B">
        <w:rPr>
          <w:rFonts w:asciiTheme="minorHAnsi" w:eastAsiaTheme="minorEastAsia" w:hAnsiTheme="minorHAnsi" w:cstheme="minorHAnsi"/>
          <w:color w:val="auto"/>
        </w:rPr>
        <w:t>.</w:t>
      </w:r>
    </w:p>
    <w:p w14:paraId="4B99056E" w14:textId="77777777" w:rsidR="00AD7015" w:rsidRPr="00333B8B" w:rsidRDefault="00AD7015" w:rsidP="62BD1890">
      <w:pPr>
        <w:pStyle w:val="Default"/>
        <w:tabs>
          <w:tab w:val="left" w:pos="709"/>
        </w:tabs>
        <w:rPr>
          <w:rFonts w:asciiTheme="minorHAnsi" w:eastAsiaTheme="minorEastAsia" w:hAnsiTheme="minorHAnsi" w:cstheme="minorHAnsi"/>
          <w:color w:val="auto"/>
        </w:rPr>
      </w:pPr>
    </w:p>
    <w:p w14:paraId="4DDBEF00" w14:textId="3497961E" w:rsidR="00AD7015" w:rsidRPr="00333B8B" w:rsidRDefault="00C01F93" w:rsidP="00333B8B">
      <w:pPr>
        <w:pStyle w:val="Akapitzlist"/>
        <w:tabs>
          <w:tab w:val="left" w:pos="360"/>
          <w:tab w:val="left" w:pos="709"/>
        </w:tabs>
        <w:ind w:left="0" w:right="-2"/>
        <w:jc w:val="center"/>
        <w:rPr>
          <w:rFonts w:asciiTheme="minorHAnsi" w:eastAsiaTheme="minorEastAsia" w:hAnsiTheme="minorHAnsi" w:cstheme="minorHAnsi"/>
          <w:sz w:val="24"/>
          <w:szCs w:val="24"/>
        </w:rPr>
      </w:pPr>
      <w:r w:rsidRPr="00333B8B">
        <w:rPr>
          <w:rFonts w:asciiTheme="minorHAnsi" w:eastAsiaTheme="minorEastAsia" w:hAnsiTheme="minorHAnsi" w:cstheme="minorHAnsi"/>
          <w:sz w:val="24"/>
          <w:szCs w:val="24"/>
        </w:rPr>
        <w:t>§ 4</w:t>
      </w:r>
    </w:p>
    <w:p w14:paraId="7C97B6FF" w14:textId="23DBC3DD" w:rsidR="00C01F93" w:rsidRPr="00333B8B" w:rsidRDefault="00C01F93" w:rsidP="009C4343">
      <w:pPr>
        <w:pStyle w:val="Akapitzlist"/>
        <w:numPr>
          <w:ilvl w:val="0"/>
          <w:numId w:val="12"/>
        </w:numPr>
        <w:tabs>
          <w:tab w:val="left" w:pos="284"/>
        </w:tabs>
        <w:ind w:left="0" w:right="-2" w:firstLine="0"/>
        <w:jc w:val="both"/>
        <w:rPr>
          <w:rFonts w:asciiTheme="minorHAnsi" w:eastAsiaTheme="minorEastAsia" w:hAnsiTheme="minorHAnsi" w:cstheme="minorHAnsi"/>
          <w:color w:val="000000" w:themeColor="text1"/>
          <w:sz w:val="24"/>
          <w:szCs w:val="24"/>
        </w:rPr>
      </w:pPr>
      <w:r w:rsidRPr="00333B8B">
        <w:rPr>
          <w:rFonts w:asciiTheme="minorHAnsi" w:eastAsiaTheme="minorEastAsia" w:hAnsiTheme="minorHAnsi" w:cstheme="minorHAnsi"/>
          <w:sz w:val="24"/>
          <w:szCs w:val="24"/>
        </w:rPr>
        <w:t xml:space="preserve">W celu zapewnienia jak najwyższego poziomu bezpieczeństwa oraz odpowiedniego dostosowania warunków realizacji </w:t>
      </w:r>
      <w:r w:rsidR="00775DDD" w:rsidRPr="00333B8B">
        <w:rPr>
          <w:rFonts w:asciiTheme="minorHAnsi" w:eastAsiaTheme="minorEastAsia" w:hAnsiTheme="minorHAnsi" w:cstheme="minorHAnsi"/>
          <w:sz w:val="24"/>
          <w:szCs w:val="24"/>
        </w:rPr>
        <w:t>wsparcia</w:t>
      </w:r>
      <w:r w:rsidRPr="00333B8B">
        <w:rPr>
          <w:rFonts w:asciiTheme="minorHAnsi" w:eastAsiaTheme="minorEastAsia" w:hAnsiTheme="minorHAnsi" w:cstheme="minorHAnsi"/>
          <w:sz w:val="24"/>
          <w:szCs w:val="24"/>
        </w:rPr>
        <w:t xml:space="preserve">, </w:t>
      </w:r>
      <w:r w:rsidR="00775DDD" w:rsidRPr="00333B8B">
        <w:rPr>
          <w:rFonts w:asciiTheme="minorHAnsi" w:eastAsiaTheme="minorEastAsia" w:hAnsiTheme="minorHAnsi" w:cstheme="minorHAnsi"/>
          <w:sz w:val="24"/>
          <w:szCs w:val="24"/>
        </w:rPr>
        <w:t>pracownik akademicki</w:t>
      </w:r>
      <w:r w:rsidRPr="00333B8B">
        <w:rPr>
          <w:rFonts w:asciiTheme="minorHAnsi" w:eastAsiaTheme="minorEastAsia" w:hAnsiTheme="minorHAnsi" w:cstheme="minorHAnsi"/>
          <w:sz w:val="24"/>
          <w:szCs w:val="24"/>
        </w:rPr>
        <w:t xml:space="preserve"> posiadający orzeczenie o s</w:t>
      </w:r>
      <w:r w:rsidR="00775DDD" w:rsidRPr="00333B8B">
        <w:rPr>
          <w:rFonts w:asciiTheme="minorHAnsi" w:eastAsiaTheme="minorEastAsia" w:hAnsiTheme="minorHAnsi" w:cstheme="minorHAnsi"/>
          <w:sz w:val="24"/>
          <w:szCs w:val="24"/>
        </w:rPr>
        <w:t>topniu niepełnosprawności, które mogło</w:t>
      </w:r>
      <w:r w:rsidRPr="00333B8B">
        <w:rPr>
          <w:rFonts w:asciiTheme="minorHAnsi" w:eastAsiaTheme="minorEastAsia" w:hAnsiTheme="minorHAnsi" w:cstheme="minorHAnsi"/>
          <w:sz w:val="24"/>
          <w:szCs w:val="24"/>
        </w:rPr>
        <w:t xml:space="preserve">by mieć wpływ na realizację </w:t>
      </w:r>
      <w:r w:rsidR="00775DDD" w:rsidRPr="00333B8B">
        <w:rPr>
          <w:rFonts w:asciiTheme="minorHAnsi" w:eastAsiaTheme="minorEastAsia" w:hAnsiTheme="minorHAnsi" w:cstheme="minorHAnsi"/>
          <w:sz w:val="24"/>
          <w:szCs w:val="24"/>
        </w:rPr>
        <w:t>wsparcia zgodnie z jego opisem, powinien</w:t>
      </w:r>
      <w:r w:rsidRPr="00333B8B">
        <w:rPr>
          <w:rFonts w:asciiTheme="minorHAnsi" w:eastAsiaTheme="minorEastAsia" w:hAnsiTheme="minorHAnsi" w:cstheme="minorHAnsi"/>
          <w:sz w:val="24"/>
          <w:szCs w:val="24"/>
        </w:rPr>
        <w:t xml:space="preserve"> poinformować o tym fakcie </w:t>
      </w:r>
      <w:r w:rsidR="00775DDD" w:rsidRPr="00333B8B">
        <w:rPr>
          <w:rFonts w:asciiTheme="minorHAnsi" w:eastAsiaTheme="minorEastAsia" w:hAnsiTheme="minorHAnsi" w:cstheme="minorHAnsi"/>
          <w:sz w:val="24"/>
          <w:szCs w:val="24"/>
        </w:rPr>
        <w:t>Komisję Rekrutacyjną</w:t>
      </w:r>
      <w:r w:rsidR="00EF4B72">
        <w:rPr>
          <w:rFonts w:asciiTheme="minorHAnsi" w:eastAsiaTheme="minorEastAsia" w:hAnsiTheme="minorHAnsi" w:cstheme="minorHAnsi"/>
          <w:sz w:val="24"/>
          <w:szCs w:val="24"/>
        </w:rPr>
        <w:t>, w momencie aplikowania</w:t>
      </w:r>
      <w:r w:rsidR="004B5F02" w:rsidRPr="00333B8B">
        <w:rPr>
          <w:rFonts w:asciiTheme="minorHAnsi" w:eastAsiaTheme="minorEastAsia" w:hAnsiTheme="minorHAnsi" w:cstheme="minorHAnsi"/>
          <w:sz w:val="24"/>
          <w:szCs w:val="24"/>
        </w:rPr>
        <w:t xml:space="preserve">.  </w:t>
      </w:r>
    </w:p>
    <w:p w14:paraId="3461D779" w14:textId="77777777" w:rsidR="00AD7015" w:rsidRPr="00333B8B" w:rsidRDefault="00AD7015" w:rsidP="62BD1890">
      <w:pPr>
        <w:pStyle w:val="Akapitzlist"/>
        <w:ind w:left="0" w:right="-2"/>
        <w:jc w:val="both"/>
        <w:rPr>
          <w:rFonts w:asciiTheme="minorHAnsi" w:eastAsiaTheme="minorEastAsia" w:hAnsiTheme="minorHAnsi" w:cstheme="minorHAnsi"/>
          <w:sz w:val="24"/>
          <w:szCs w:val="24"/>
        </w:rPr>
      </w:pPr>
    </w:p>
    <w:p w14:paraId="3CF2D8B6" w14:textId="3A3C133E" w:rsidR="006D4B10" w:rsidRPr="00333B8B" w:rsidRDefault="006D4B10" w:rsidP="00333B8B">
      <w:pPr>
        <w:tabs>
          <w:tab w:val="left" w:pos="709"/>
        </w:tabs>
        <w:autoSpaceDE w:val="0"/>
        <w:autoSpaceDN w:val="0"/>
        <w:adjustRightInd w:val="0"/>
        <w:ind w:right="-2"/>
        <w:contextualSpacing/>
        <w:jc w:val="center"/>
        <w:rPr>
          <w:rFonts w:asciiTheme="minorHAnsi" w:eastAsiaTheme="minorEastAsia" w:hAnsiTheme="minorHAnsi" w:cstheme="minorHAnsi"/>
          <w:color w:val="auto"/>
        </w:rPr>
      </w:pPr>
      <w:r w:rsidRPr="00333B8B">
        <w:rPr>
          <w:rFonts w:asciiTheme="minorHAnsi" w:eastAsiaTheme="minorEastAsia" w:hAnsiTheme="minorHAnsi" w:cstheme="minorHAnsi"/>
          <w:color w:val="auto"/>
        </w:rPr>
        <w:t xml:space="preserve">§ </w:t>
      </w:r>
      <w:r w:rsidR="004D5F1F" w:rsidRPr="00333B8B">
        <w:rPr>
          <w:rFonts w:asciiTheme="minorHAnsi" w:eastAsiaTheme="minorEastAsia" w:hAnsiTheme="minorHAnsi" w:cstheme="minorHAnsi"/>
          <w:color w:val="auto"/>
        </w:rPr>
        <w:t>5</w:t>
      </w:r>
    </w:p>
    <w:p w14:paraId="3A6295ED" w14:textId="1F4F249B" w:rsidR="00AD7015" w:rsidRPr="00333B8B" w:rsidRDefault="006D4B10" w:rsidP="62BD1890">
      <w:pPr>
        <w:pStyle w:val="Akapitzlist"/>
        <w:numPr>
          <w:ilvl w:val="0"/>
          <w:numId w:val="11"/>
        </w:numPr>
        <w:tabs>
          <w:tab w:val="left" w:pos="360"/>
          <w:tab w:val="left" w:pos="709"/>
        </w:tabs>
        <w:ind w:left="0" w:right="-2" w:firstLine="0"/>
        <w:jc w:val="both"/>
        <w:rPr>
          <w:rFonts w:asciiTheme="minorHAnsi" w:eastAsiaTheme="minorEastAsia" w:hAnsiTheme="minorHAnsi" w:cstheme="minorHAnsi"/>
          <w:color w:val="000000" w:themeColor="text1"/>
          <w:sz w:val="24"/>
          <w:szCs w:val="24"/>
        </w:rPr>
      </w:pPr>
      <w:r w:rsidRPr="00333B8B">
        <w:rPr>
          <w:rFonts w:asciiTheme="minorHAnsi" w:eastAsiaTheme="minorEastAsia" w:hAnsiTheme="minorHAnsi" w:cstheme="minorHAnsi"/>
          <w:sz w:val="24"/>
          <w:szCs w:val="24"/>
        </w:rPr>
        <w:t xml:space="preserve">Oceny </w:t>
      </w:r>
      <w:r w:rsidR="004B5F02" w:rsidRPr="00333B8B">
        <w:rPr>
          <w:rFonts w:asciiTheme="minorHAnsi" w:eastAsiaTheme="minorEastAsia" w:hAnsiTheme="minorHAnsi" w:cstheme="minorHAnsi"/>
          <w:sz w:val="24"/>
          <w:szCs w:val="24"/>
        </w:rPr>
        <w:t xml:space="preserve">zgłoszeń wg powyższych </w:t>
      </w:r>
      <w:r w:rsidRPr="00333B8B">
        <w:rPr>
          <w:rFonts w:asciiTheme="minorHAnsi" w:eastAsiaTheme="minorEastAsia" w:hAnsiTheme="minorHAnsi" w:cstheme="minorHAnsi"/>
          <w:sz w:val="24"/>
          <w:szCs w:val="24"/>
        </w:rPr>
        <w:t xml:space="preserve">kryteriów </w:t>
      </w:r>
      <w:r w:rsidR="004B5F02" w:rsidRPr="00333B8B">
        <w:rPr>
          <w:rFonts w:asciiTheme="minorHAnsi" w:eastAsiaTheme="minorEastAsia" w:hAnsiTheme="minorHAnsi" w:cstheme="minorHAnsi"/>
          <w:sz w:val="24"/>
          <w:szCs w:val="24"/>
        </w:rPr>
        <w:t xml:space="preserve">dokonuje komisja rekrutacyjna powołana przez Dziekana WNHP, której skład zostanie opublikowany na stronie domowej </w:t>
      </w:r>
      <w:r w:rsidR="62BD1890" w:rsidRPr="00333B8B">
        <w:rPr>
          <w:rFonts w:asciiTheme="minorHAnsi" w:eastAsiaTheme="minorEastAsia" w:hAnsiTheme="minorHAnsi" w:cstheme="minorHAnsi"/>
          <w:sz w:val="24"/>
          <w:szCs w:val="24"/>
        </w:rPr>
        <w:t>WNHP.</w:t>
      </w:r>
    </w:p>
    <w:p w14:paraId="1FC39945" w14:textId="2DBB0F8F" w:rsidR="00AD7015" w:rsidRPr="00333B8B" w:rsidRDefault="004B5F02" w:rsidP="62BD1890">
      <w:pPr>
        <w:pStyle w:val="Akapitzlist"/>
        <w:numPr>
          <w:ilvl w:val="0"/>
          <w:numId w:val="11"/>
        </w:numPr>
        <w:tabs>
          <w:tab w:val="left" w:pos="360"/>
          <w:tab w:val="left" w:pos="851"/>
        </w:tabs>
        <w:ind w:left="0" w:right="-2" w:firstLine="0"/>
        <w:jc w:val="both"/>
        <w:rPr>
          <w:rFonts w:asciiTheme="minorHAnsi" w:eastAsiaTheme="minorEastAsia" w:hAnsiTheme="minorHAnsi" w:cstheme="minorHAnsi"/>
          <w:color w:val="000000" w:themeColor="text1"/>
          <w:sz w:val="24"/>
          <w:szCs w:val="24"/>
        </w:rPr>
      </w:pPr>
      <w:r w:rsidRPr="00333B8B">
        <w:rPr>
          <w:rFonts w:asciiTheme="minorHAnsi" w:eastAsiaTheme="minorEastAsia" w:hAnsiTheme="minorHAnsi" w:cstheme="minorHAnsi"/>
          <w:sz w:val="24"/>
          <w:szCs w:val="24"/>
        </w:rPr>
        <w:t xml:space="preserve">Komisja rekrutacyjna </w:t>
      </w:r>
      <w:r w:rsidR="001B71B5" w:rsidRPr="00333B8B">
        <w:rPr>
          <w:rFonts w:asciiTheme="minorHAnsi" w:eastAsiaTheme="minorEastAsia" w:hAnsiTheme="minorHAnsi" w:cstheme="minorHAnsi"/>
          <w:sz w:val="24"/>
          <w:szCs w:val="24"/>
        </w:rPr>
        <w:t>ocenia kandydatów posługując się</w:t>
      </w:r>
      <w:r w:rsidR="006D4B10" w:rsidRPr="00333B8B">
        <w:rPr>
          <w:rFonts w:asciiTheme="minorHAnsi" w:eastAsiaTheme="minorEastAsia" w:hAnsiTheme="minorHAnsi" w:cstheme="minorHAnsi"/>
          <w:sz w:val="24"/>
          <w:szCs w:val="24"/>
        </w:rPr>
        <w:t xml:space="preserve"> Formularzem </w:t>
      </w:r>
      <w:r w:rsidR="0036537E" w:rsidRPr="00333B8B">
        <w:rPr>
          <w:rFonts w:asciiTheme="minorHAnsi" w:eastAsiaTheme="minorEastAsia" w:hAnsiTheme="minorHAnsi" w:cstheme="minorHAnsi"/>
          <w:sz w:val="24"/>
          <w:szCs w:val="24"/>
        </w:rPr>
        <w:t>rekrutacyjnym</w:t>
      </w:r>
      <w:r w:rsidR="006D4B10" w:rsidRPr="00333B8B">
        <w:rPr>
          <w:rFonts w:asciiTheme="minorHAnsi" w:eastAsiaTheme="minorEastAsia" w:hAnsiTheme="minorHAnsi" w:cstheme="minorHAnsi"/>
          <w:sz w:val="24"/>
          <w:szCs w:val="24"/>
        </w:rPr>
        <w:t xml:space="preserve">, którego wzór stanowi Załącznik nr </w:t>
      </w:r>
      <w:r w:rsidR="0036537E" w:rsidRPr="00333B8B">
        <w:rPr>
          <w:rFonts w:asciiTheme="minorHAnsi" w:eastAsiaTheme="minorEastAsia" w:hAnsiTheme="minorHAnsi" w:cstheme="minorHAnsi"/>
          <w:sz w:val="24"/>
          <w:szCs w:val="24"/>
        </w:rPr>
        <w:t>1</w:t>
      </w:r>
      <w:r w:rsidR="006D4B10" w:rsidRPr="00333B8B">
        <w:rPr>
          <w:rFonts w:asciiTheme="minorHAnsi" w:eastAsiaTheme="minorEastAsia" w:hAnsiTheme="minorHAnsi" w:cstheme="minorHAnsi"/>
          <w:sz w:val="24"/>
          <w:szCs w:val="24"/>
        </w:rPr>
        <w:t xml:space="preserve"> do </w:t>
      </w:r>
      <w:r w:rsidR="00EB7892" w:rsidRPr="00333B8B">
        <w:rPr>
          <w:rFonts w:asciiTheme="minorHAnsi" w:eastAsiaTheme="minorEastAsia" w:hAnsiTheme="minorHAnsi" w:cstheme="minorHAnsi"/>
          <w:sz w:val="24"/>
          <w:szCs w:val="24"/>
        </w:rPr>
        <w:t>niniejszej informacji.</w:t>
      </w:r>
    </w:p>
    <w:p w14:paraId="7C50B936" w14:textId="77777777" w:rsidR="00333B8B" w:rsidRPr="00333B8B" w:rsidRDefault="00333B8B" w:rsidP="00333B8B">
      <w:pPr>
        <w:pStyle w:val="Akapitzlist"/>
        <w:tabs>
          <w:tab w:val="left" w:pos="360"/>
          <w:tab w:val="left" w:pos="851"/>
        </w:tabs>
        <w:ind w:left="0" w:right="-2"/>
        <w:jc w:val="both"/>
        <w:rPr>
          <w:rFonts w:asciiTheme="minorHAnsi" w:eastAsiaTheme="minorEastAsia" w:hAnsiTheme="minorHAnsi" w:cstheme="minorHAnsi"/>
          <w:color w:val="000000" w:themeColor="text1"/>
          <w:sz w:val="24"/>
          <w:szCs w:val="24"/>
        </w:rPr>
      </w:pPr>
    </w:p>
    <w:p w14:paraId="41AE5FC2" w14:textId="40B84CDD" w:rsidR="006D4B10" w:rsidRPr="00333B8B" w:rsidRDefault="006D4B10" w:rsidP="62BD1890">
      <w:pPr>
        <w:pStyle w:val="Akapitzlist"/>
        <w:numPr>
          <w:ilvl w:val="0"/>
          <w:numId w:val="11"/>
        </w:numPr>
        <w:tabs>
          <w:tab w:val="left" w:pos="360"/>
          <w:tab w:val="left" w:pos="709"/>
        </w:tabs>
        <w:spacing w:after="0"/>
        <w:ind w:left="0" w:right="-2" w:firstLine="0"/>
        <w:jc w:val="both"/>
        <w:rPr>
          <w:rFonts w:asciiTheme="minorHAnsi" w:eastAsiaTheme="minorEastAsia" w:hAnsiTheme="minorHAnsi" w:cstheme="minorHAnsi"/>
          <w:color w:val="000000" w:themeColor="text1"/>
          <w:sz w:val="24"/>
          <w:szCs w:val="24"/>
        </w:rPr>
      </w:pPr>
      <w:r w:rsidRPr="00333B8B">
        <w:rPr>
          <w:rFonts w:asciiTheme="minorHAnsi" w:eastAsiaTheme="minorEastAsia" w:hAnsiTheme="minorHAnsi" w:cstheme="minorHAnsi"/>
          <w:sz w:val="24"/>
          <w:szCs w:val="24"/>
        </w:rPr>
        <w:t xml:space="preserve">Z posiedzenia Komisji Rekrutacyjnej sporządza </w:t>
      </w:r>
      <w:r w:rsidR="0036537E" w:rsidRPr="00333B8B">
        <w:rPr>
          <w:rFonts w:asciiTheme="minorHAnsi" w:eastAsiaTheme="minorEastAsia" w:hAnsiTheme="minorHAnsi" w:cstheme="minorHAnsi"/>
          <w:sz w:val="24"/>
          <w:szCs w:val="24"/>
        </w:rPr>
        <w:t xml:space="preserve">się </w:t>
      </w:r>
      <w:r w:rsidR="001F1FE7" w:rsidRPr="00333B8B">
        <w:rPr>
          <w:rFonts w:asciiTheme="minorHAnsi" w:eastAsiaTheme="minorEastAsia" w:hAnsiTheme="minorHAnsi" w:cstheme="minorHAnsi"/>
          <w:sz w:val="24"/>
          <w:szCs w:val="24"/>
        </w:rPr>
        <w:t xml:space="preserve">formularz punktacji każdego kandydata, który stanowi załącznik nr 4 i </w:t>
      </w:r>
      <w:r w:rsidR="0036537E" w:rsidRPr="00333B8B">
        <w:rPr>
          <w:rFonts w:asciiTheme="minorHAnsi" w:eastAsiaTheme="minorEastAsia" w:hAnsiTheme="minorHAnsi" w:cstheme="minorHAnsi"/>
          <w:sz w:val="24"/>
          <w:szCs w:val="24"/>
        </w:rPr>
        <w:t>protokół wg wzor</w:t>
      </w:r>
      <w:r w:rsidR="001F1FE7" w:rsidRPr="00333B8B">
        <w:rPr>
          <w:rFonts w:asciiTheme="minorHAnsi" w:eastAsiaTheme="minorEastAsia" w:hAnsiTheme="minorHAnsi" w:cstheme="minorHAnsi"/>
          <w:sz w:val="24"/>
          <w:szCs w:val="24"/>
        </w:rPr>
        <w:t>u</w:t>
      </w:r>
      <w:r w:rsidR="0036537E" w:rsidRPr="00333B8B">
        <w:rPr>
          <w:rFonts w:asciiTheme="minorHAnsi" w:eastAsiaTheme="minorEastAsia" w:hAnsiTheme="minorHAnsi" w:cstheme="minorHAnsi"/>
          <w:sz w:val="24"/>
          <w:szCs w:val="24"/>
        </w:rPr>
        <w:t>, któr</w:t>
      </w:r>
      <w:r w:rsidR="001F1FE7" w:rsidRPr="00333B8B">
        <w:rPr>
          <w:rFonts w:asciiTheme="minorHAnsi" w:eastAsiaTheme="minorEastAsia" w:hAnsiTheme="minorHAnsi" w:cstheme="minorHAnsi"/>
          <w:sz w:val="24"/>
          <w:szCs w:val="24"/>
        </w:rPr>
        <w:t>y</w:t>
      </w:r>
      <w:r w:rsidR="00E22DEC" w:rsidRPr="00333B8B">
        <w:rPr>
          <w:rFonts w:asciiTheme="minorHAnsi" w:eastAsiaTheme="minorEastAsia" w:hAnsiTheme="minorHAnsi" w:cstheme="minorHAnsi"/>
          <w:sz w:val="24"/>
          <w:szCs w:val="24"/>
        </w:rPr>
        <w:t xml:space="preserve"> stanowi Załącznik </w:t>
      </w:r>
      <w:r w:rsidR="00775DDD" w:rsidRPr="00333B8B">
        <w:rPr>
          <w:rFonts w:asciiTheme="minorHAnsi" w:eastAsiaTheme="minorEastAsia" w:hAnsiTheme="minorHAnsi" w:cstheme="minorHAnsi"/>
          <w:sz w:val="24"/>
          <w:szCs w:val="24"/>
        </w:rPr>
        <w:t>nr</w:t>
      </w:r>
      <w:r w:rsidR="0036537E" w:rsidRPr="00333B8B">
        <w:rPr>
          <w:rFonts w:asciiTheme="minorHAnsi" w:eastAsiaTheme="minorEastAsia" w:hAnsiTheme="minorHAnsi" w:cstheme="minorHAnsi"/>
          <w:sz w:val="24"/>
          <w:szCs w:val="24"/>
        </w:rPr>
        <w:t xml:space="preserve"> 5.</w:t>
      </w:r>
    </w:p>
    <w:p w14:paraId="0562CB0E" w14:textId="77777777" w:rsidR="00AD7015" w:rsidRPr="00333B8B" w:rsidRDefault="00AD7015" w:rsidP="62BD1890">
      <w:pPr>
        <w:pStyle w:val="Akapitzlist"/>
        <w:tabs>
          <w:tab w:val="left" w:pos="360"/>
          <w:tab w:val="left" w:pos="709"/>
        </w:tabs>
        <w:ind w:left="0" w:right="-2"/>
        <w:jc w:val="both"/>
        <w:rPr>
          <w:rFonts w:asciiTheme="minorHAnsi" w:eastAsiaTheme="minorEastAsia" w:hAnsiTheme="minorHAnsi" w:cstheme="minorHAnsi"/>
          <w:sz w:val="24"/>
          <w:szCs w:val="24"/>
        </w:rPr>
      </w:pPr>
    </w:p>
    <w:p w14:paraId="159A6E98" w14:textId="3FDE4BC5" w:rsidR="00AD7015" w:rsidRPr="00333B8B" w:rsidRDefault="00AD7015" w:rsidP="62BD1890">
      <w:pPr>
        <w:pStyle w:val="Akapitzlist"/>
        <w:numPr>
          <w:ilvl w:val="0"/>
          <w:numId w:val="11"/>
        </w:numPr>
        <w:tabs>
          <w:tab w:val="left" w:pos="360"/>
          <w:tab w:val="left" w:pos="709"/>
        </w:tabs>
        <w:spacing w:after="0"/>
        <w:ind w:left="0" w:right="-2" w:firstLine="0"/>
        <w:jc w:val="both"/>
        <w:rPr>
          <w:rFonts w:asciiTheme="minorHAnsi" w:eastAsiaTheme="minorEastAsia" w:hAnsiTheme="minorHAnsi" w:cstheme="minorHAnsi"/>
          <w:color w:val="000000" w:themeColor="text1"/>
          <w:sz w:val="24"/>
          <w:szCs w:val="24"/>
        </w:rPr>
      </w:pPr>
      <w:r w:rsidRPr="00333B8B">
        <w:rPr>
          <w:rFonts w:asciiTheme="minorHAnsi" w:eastAsiaTheme="minorEastAsia" w:hAnsiTheme="minorHAnsi" w:cstheme="minorHAnsi"/>
          <w:sz w:val="24"/>
          <w:szCs w:val="24"/>
        </w:rPr>
        <w:t xml:space="preserve">  </w:t>
      </w:r>
      <w:r w:rsidR="006D4B10" w:rsidRPr="00333B8B">
        <w:rPr>
          <w:rFonts w:asciiTheme="minorHAnsi" w:eastAsiaTheme="minorEastAsia" w:hAnsiTheme="minorHAnsi" w:cstheme="minorHAnsi"/>
          <w:sz w:val="24"/>
          <w:szCs w:val="24"/>
        </w:rPr>
        <w:t>Listy rankingowe</w:t>
      </w:r>
      <w:r w:rsidR="004D5F1F" w:rsidRPr="00333B8B">
        <w:rPr>
          <w:rFonts w:asciiTheme="minorHAnsi" w:eastAsiaTheme="minorEastAsia" w:hAnsiTheme="minorHAnsi" w:cstheme="minorHAnsi"/>
          <w:sz w:val="24"/>
          <w:szCs w:val="24"/>
        </w:rPr>
        <w:t xml:space="preserve"> i rezerwowe</w:t>
      </w:r>
      <w:r w:rsidR="00775DDD" w:rsidRPr="00333B8B">
        <w:rPr>
          <w:rFonts w:asciiTheme="minorHAnsi" w:eastAsiaTheme="minorEastAsia" w:hAnsiTheme="minorHAnsi" w:cstheme="minorHAnsi"/>
          <w:sz w:val="24"/>
          <w:szCs w:val="24"/>
        </w:rPr>
        <w:t xml:space="preserve"> z nazwiskami</w:t>
      </w:r>
      <w:r w:rsidR="006D4B10" w:rsidRPr="00333B8B">
        <w:rPr>
          <w:rFonts w:asciiTheme="minorHAnsi" w:eastAsiaTheme="minorEastAsia" w:hAnsiTheme="minorHAnsi" w:cstheme="minorHAnsi"/>
          <w:sz w:val="24"/>
          <w:szCs w:val="24"/>
        </w:rPr>
        <w:t xml:space="preserve"> </w:t>
      </w:r>
      <w:r w:rsidR="00775DDD" w:rsidRPr="00333B8B">
        <w:rPr>
          <w:rFonts w:asciiTheme="minorHAnsi" w:eastAsiaTheme="minorEastAsia" w:hAnsiTheme="minorHAnsi" w:cstheme="minorHAnsi"/>
          <w:sz w:val="24"/>
          <w:szCs w:val="24"/>
        </w:rPr>
        <w:t>pracowników</w:t>
      </w:r>
      <w:r w:rsidR="006D4B10" w:rsidRPr="00333B8B">
        <w:rPr>
          <w:rFonts w:asciiTheme="minorHAnsi" w:eastAsiaTheme="minorEastAsia" w:hAnsiTheme="minorHAnsi" w:cstheme="minorHAnsi"/>
          <w:sz w:val="24"/>
          <w:szCs w:val="24"/>
        </w:rPr>
        <w:t>, którzy zostali zakwalifikowani</w:t>
      </w:r>
      <w:r w:rsidR="00775DDD" w:rsidRPr="00333B8B">
        <w:rPr>
          <w:rFonts w:asciiTheme="minorHAnsi" w:eastAsiaTheme="minorEastAsia" w:hAnsiTheme="minorHAnsi" w:cstheme="minorHAnsi"/>
          <w:sz w:val="24"/>
          <w:szCs w:val="24"/>
        </w:rPr>
        <w:t xml:space="preserve"> </w:t>
      </w:r>
      <w:r w:rsidR="001F1FE7" w:rsidRPr="00333B8B">
        <w:rPr>
          <w:rFonts w:asciiTheme="minorHAnsi" w:eastAsiaTheme="minorEastAsia" w:hAnsiTheme="minorHAnsi" w:cstheme="minorHAnsi"/>
          <w:sz w:val="24"/>
          <w:szCs w:val="24"/>
        </w:rPr>
        <w:t>do udziału w stażu</w:t>
      </w:r>
      <w:r w:rsidR="006D4B10" w:rsidRPr="00333B8B">
        <w:rPr>
          <w:rFonts w:asciiTheme="minorHAnsi" w:eastAsiaTheme="minorEastAsia" w:hAnsiTheme="minorHAnsi" w:cstheme="minorHAnsi"/>
          <w:sz w:val="24"/>
          <w:szCs w:val="24"/>
        </w:rPr>
        <w:t xml:space="preserve">, udostępniane są na stronie internetowej </w:t>
      </w:r>
      <w:r w:rsidR="62BD1890" w:rsidRPr="00333B8B">
        <w:rPr>
          <w:rFonts w:asciiTheme="minorHAnsi" w:eastAsiaTheme="minorEastAsia" w:hAnsiTheme="minorHAnsi" w:cstheme="minorHAnsi"/>
          <w:sz w:val="24"/>
          <w:szCs w:val="24"/>
        </w:rPr>
        <w:t>WNHP.</w:t>
      </w:r>
    </w:p>
    <w:p w14:paraId="4E0DA7D9" w14:textId="77777777" w:rsidR="00333B8B" w:rsidRPr="00333B8B" w:rsidRDefault="00333B8B" w:rsidP="00333B8B">
      <w:pPr>
        <w:pStyle w:val="Akapitzlist"/>
        <w:tabs>
          <w:tab w:val="left" w:pos="360"/>
          <w:tab w:val="left" w:pos="709"/>
        </w:tabs>
        <w:spacing w:after="0"/>
        <w:ind w:left="0" w:right="-2"/>
        <w:jc w:val="both"/>
        <w:rPr>
          <w:rFonts w:asciiTheme="minorHAnsi" w:eastAsiaTheme="minorEastAsia" w:hAnsiTheme="minorHAnsi" w:cstheme="minorHAnsi"/>
          <w:color w:val="000000" w:themeColor="text1"/>
          <w:sz w:val="24"/>
          <w:szCs w:val="24"/>
        </w:rPr>
      </w:pPr>
    </w:p>
    <w:p w14:paraId="0872A4D3" w14:textId="4948379E" w:rsidR="001F1FE7" w:rsidRPr="00333B8B" w:rsidRDefault="001F1FE7" w:rsidP="62BD1890">
      <w:pPr>
        <w:pStyle w:val="Akapitzlist"/>
        <w:numPr>
          <w:ilvl w:val="0"/>
          <w:numId w:val="11"/>
        </w:numPr>
        <w:tabs>
          <w:tab w:val="left" w:pos="360"/>
          <w:tab w:val="left" w:pos="709"/>
        </w:tabs>
        <w:spacing w:after="0"/>
        <w:ind w:left="0" w:right="-2" w:firstLine="0"/>
        <w:jc w:val="both"/>
        <w:rPr>
          <w:rFonts w:asciiTheme="minorHAnsi" w:eastAsiaTheme="minorEastAsia" w:hAnsiTheme="minorHAnsi" w:cstheme="minorHAnsi"/>
          <w:color w:val="000000" w:themeColor="text1"/>
          <w:sz w:val="24"/>
          <w:szCs w:val="24"/>
        </w:rPr>
      </w:pPr>
      <w:r w:rsidRPr="00333B8B">
        <w:rPr>
          <w:rFonts w:asciiTheme="minorHAnsi" w:eastAsiaTheme="minorEastAsia" w:hAnsiTheme="minorHAnsi" w:cstheme="minorHAnsi"/>
          <w:sz w:val="24"/>
          <w:szCs w:val="24"/>
        </w:rPr>
        <w:t xml:space="preserve">Kandydaci, którzy zostali zakwalifikowani do udziału w stażu składają w biurze projektu mieszczącym się w Biurze Obsługi Projektów </w:t>
      </w:r>
      <w:proofErr w:type="spellStart"/>
      <w:r w:rsidRPr="00333B8B">
        <w:rPr>
          <w:rFonts w:asciiTheme="minorHAnsi" w:eastAsiaTheme="minorEastAsia" w:hAnsiTheme="minorHAnsi" w:cstheme="minorHAnsi"/>
          <w:sz w:val="24"/>
          <w:szCs w:val="24"/>
        </w:rPr>
        <w:t>UWr</w:t>
      </w:r>
      <w:proofErr w:type="spellEnd"/>
      <w:r w:rsidRPr="00333B8B">
        <w:rPr>
          <w:rFonts w:asciiTheme="minorHAnsi" w:eastAsiaTheme="minorEastAsia" w:hAnsiTheme="minorHAnsi" w:cstheme="minorHAnsi"/>
          <w:sz w:val="24"/>
          <w:szCs w:val="24"/>
        </w:rPr>
        <w:t xml:space="preserve"> dokumenty, stanowiące załącznik nr </w:t>
      </w:r>
      <w:r w:rsidR="0051121D" w:rsidRPr="00333B8B">
        <w:rPr>
          <w:rFonts w:asciiTheme="minorHAnsi" w:eastAsiaTheme="minorEastAsia" w:hAnsiTheme="minorHAnsi" w:cstheme="minorHAnsi"/>
          <w:sz w:val="24"/>
          <w:szCs w:val="24"/>
        </w:rPr>
        <w:t>2 i nr 3.</w:t>
      </w:r>
    </w:p>
    <w:p w14:paraId="728A8143" w14:textId="77777777" w:rsidR="00333B8B" w:rsidRPr="00333B8B" w:rsidRDefault="00333B8B" w:rsidP="00333B8B">
      <w:pPr>
        <w:pStyle w:val="Akapitzlist"/>
        <w:tabs>
          <w:tab w:val="left" w:pos="360"/>
          <w:tab w:val="left" w:pos="709"/>
        </w:tabs>
        <w:spacing w:after="0"/>
        <w:ind w:left="0" w:right="-2"/>
        <w:jc w:val="both"/>
        <w:rPr>
          <w:rFonts w:asciiTheme="minorHAnsi" w:eastAsiaTheme="minorEastAsia" w:hAnsiTheme="minorHAnsi" w:cstheme="minorHAnsi"/>
          <w:color w:val="000000" w:themeColor="text1"/>
          <w:sz w:val="24"/>
          <w:szCs w:val="24"/>
        </w:rPr>
      </w:pPr>
    </w:p>
    <w:p w14:paraId="63E8CB51" w14:textId="423544BC" w:rsidR="005D2EC6" w:rsidRPr="00333B8B" w:rsidRDefault="005D2EC6" w:rsidP="62BD1890">
      <w:pPr>
        <w:pStyle w:val="Akapitzlist"/>
        <w:numPr>
          <w:ilvl w:val="0"/>
          <w:numId w:val="11"/>
        </w:numPr>
        <w:tabs>
          <w:tab w:val="left" w:pos="360"/>
          <w:tab w:val="left" w:pos="709"/>
        </w:tabs>
        <w:spacing w:after="0"/>
        <w:ind w:left="0" w:right="-2" w:firstLine="0"/>
        <w:jc w:val="both"/>
        <w:rPr>
          <w:rFonts w:asciiTheme="minorHAnsi" w:eastAsiaTheme="minorEastAsia" w:hAnsiTheme="minorHAnsi" w:cstheme="minorHAnsi"/>
          <w:color w:val="000000" w:themeColor="text1"/>
          <w:sz w:val="24"/>
          <w:szCs w:val="24"/>
        </w:rPr>
      </w:pPr>
      <w:r w:rsidRPr="00333B8B">
        <w:rPr>
          <w:rFonts w:asciiTheme="minorHAnsi" w:eastAsiaTheme="minorEastAsia" w:hAnsiTheme="minorHAnsi" w:cstheme="minorHAnsi"/>
          <w:sz w:val="24"/>
          <w:szCs w:val="24"/>
        </w:rPr>
        <w:t xml:space="preserve">W przypadku rezygnacji z udziału w formie wsparcia, uczestnik przedkłada </w:t>
      </w:r>
      <w:r w:rsidR="004B5F02" w:rsidRPr="00333B8B">
        <w:rPr>
          <w:rFonts w:asciiTheme="minorHAnsi" w:eastAsiaTheme="minorEastAsia" w:hAnsiTheme="minorHAnsi" w:cstheme="minorHAnsi"/>
          <w:sz w:val="24"/>
          <w:szCs w:val="24"/>
        </w:rPr>
        <w:t>Dziekanowi WNHP</w:t>
      </w:r>
      <w:r w:rsidRPr="00333B8B">
        <w:rPr>
          <w:rFonts w:asciiTheme="minorHAnsi" w:eastAsiaTheme="minorEastAsia" w:hAnsiTheme="minorHAnsi" w:cstheme="minorHAnsi"/>
          <w:sz w:val="24"/>
          <w:szCs w:val="24"/>
        </w:rPr>
        <w:t xml:space="preserve"> pisemną rezygnację z</w:t>
      </w:r>
      <w:r w:rsidR="004B5F02" w:rsidRPr="00333B8B">
        <w:rPr>
          <w:rFonts w:asciiTheme="minorHAnsi" w:eastAsiaTheme="minorEastAsia" w:hAnsiTheme="minorHAnsi" w:cstheme="minorHAnsi"/>
          <w:sz w:val="24"/>
          <w:szCs w:val="24"/>
        </w:rPr>
        <w:t xml:space="preserve"> tej formy wsparcia, z</w:t>
      </w:r>
      <w:r w:rsidRPr="00333B8B">
        <w:rPr>
          <w:rFonts w:asciiTheme="minorHAnsi" w:eastAsiaTheme="minorEastAsia" w:hAnsiTheme="minorHAnsi" w:cstheme="minorHAnsi"/>
          <w:sz w:val="24"/>
          <w:szCs w:val="24"/>
        </w:rPr>
        <w:t xml:space="preserve"> podaniem jej przyczyn/y.</w:t>
      </w:r>
    </w:p>
    <w:p w14:paraId="62EBF3C5" w14:textId="77777777" w:rsidR="005D2EC6" w:rsidRPr="00333B8B" w:rsidRDefault="005D2EC6" w:rsidP="62BD1890">
      <w:pPr>
        <w:pStyle w:val="Akapitzlist"/>
        <w:ind w:left="0"/>
        <w:rPr>
          <w:rFonts w:asciiTheme="minorHAnsi" w:eastAsiaTheme="minorEastAsia" w:hAnsiTheme="minorHAnsi" w:cstheme="minorHAnsi"/>
          <w:sz w:val="24"/>
          <w:szCs w:val="24"/>
        </w:rPr>
      </w:pPr>
    </w:p>
    <w:p w14:paraId="3C5433BF" w14:textId="5B53D038" w:rsidR="005D2EC6" w:rsidRPr="00333B8B" w:rsidRDefault="004B5F02" w:rsidP="62BD1890">
      <w:pPr>
        <w:pStyle w:val="Akapitzlist"/>
        <w:numPr>
          <w:ilvl w:val="0"/>
          <w:numId w:val="11"/>
        </w:numPr>
        <w:tabs>
          <w:tab w:val="left" w:pos="360"/>
          <w:tab w:val="left" w:pos="709"/>
        </w:tabs>
        <w:spacing w:after="0"/>
        <w:ind w:left="0" w:right="-2" w:firstLine="0"/>
        <w:jc w:val="both"/>
        <w:rPr>
          <w:rFonts w:asciiTheme="minorHAnsi" w:eastAsiaTheme="minorEastAsia" w:hAnsiTheme="minorHAnsi" w:cstheme="minorHAnsi"/>
          <w:color w:val="000000" w:themeColor="text1"/>
          <w:sz w:val="24"/>
          <w:szCs w:val="24"/>
        </w:rPr>
      </w:pPr>
      <w:r w:rsidRPr="00333B8B">
        <w:rPr>
          <w:rFonts w:asciiTheme="minorHAnsi" w:eastAsiaTheme="minorEastAsia" w:hAnsiTheme="minorHAnsi" w:cstheme="minorHAnsi"/>
          <w:sz w:val="24"/>
          <w:szCs w:val="24"/>
        </w:rPr>
        <w:t xml:space="preserve">Dziekan </w:t>
      </w:r>
      <w:r w:rsidR="005D2EC6" w:rsidRPr="00333B8B">
        <w:rPr>
          <w:rFonts w:asciiTheme="minorHAnsi" w:eastAsiaTheme="minorEastAsia" w:hAnsiTheme="minorHAnsi" w:cstheme="minorHAnsi"/>
          <w:sz w:val="24"/>
          <w:szCs w:val="24"/>
        </w:rPr>
        <w:t>ma prawo wykreślenia zrekrutowanego/j uczestnika/</w:t>
      </w:r>
      <w:proofErr w:type="spellStart"/>
      <w:r w:rsidR="005D2EC6" w:rsidRPr="00333B8B">
        <w:rPr>
          <w:rFonts w:asciiTheme="minorHAnsi" w:eastAsiaTheme="minorEastAsia" w:hAnsiTheme="minorHAnsi" w:cstheme="minorHAnsi"/>
          <w:sz w:val="24"/>
          <w:szCs w:val="24"/>
        </w:rPr>
        <w:t>czki</w:t>
      </w:r>
      <w:proofErr w:type="spellEnd"/>
      <w:r w:rsidR="005D2EC6" w:rsidRPr="00333B8B">
        <w:rPr>
          <w:rFonts w:asciiTheme="minorHAnsi" w:eastAsiaTheme="minorEastAsia" w:hAnsiTheme="minorHAnsi" w:cstheme="minorHAnsi"/>
          <w:sz w:val="24"/>
          <w:szCs w:val="24"/>
        </w:rPr>
        <w:t xml:space="preserve"> z listy uczestników objętych wsparciem w przypadku:</w:t>
      </w:r>
    </w:p>
    <w:p w14:paraId="11FC7737" w14:textId="77777777" w:rsidR="005D2EC6" w:rsidRPr="00333B8B" w:rsidRDefault="005D2EC6" w:rsidP="62BD1890">
      <w:pPr>
        <w:widowControl/>
        <w:numPr>
          <w:ilvl w:val="0"/>
          <w:numId w:val="18"/>
        </w:numPr>
        <w:tabs>
          <w:tab w:val="left" w:pos="284"/>
        </w:tabs>
        <w:ind w:left="0" w:firstLine="0"/>
        <w:jc w:val="both"/>
        <w:rPr>
          <w:rFonts w:asciiTheme="minorHAnsi" w:eastAsiaTheme="minorEastAsia" w:hAnsiTheme="minorHAnsi" w:cstheme="minorHAnsi"/>
          <w:color w:val="000000" w:themeColor="text1"/>
          <w:lang w:bidi="ar-SA"/>
        </w:rPr>
      </w:pPr>
      <w:r w:rsidRPr="00333B8B">
        <w:rPr>
          <w:rFonts w:asciiTheme="minorHAnsi" w:eastAsiaTheme="minorEastAsia" w:hAnsiTheme="minorHAnsi" w:cstheme="minorHAnsi"/>
          <w:color w:val="auto"/>
          <w:lang w:bidi="ar-SA"/>
        </w:rPr>
        <w:t>podania nieprawdziwych danych w dokumentach rekrutacyjnych,</w:t>
      </w:r>
    </w:p>
    <w:p w14:paraId="4AF46CDF" w14:textId="2CA16ECC" w:rsidR="005D2EC6" w:rsidRPr="00333B8B" w:rsidRDefault="005D2EC6" w:rsidP="62BD1890">
      <w:pPr>
        <w:widowControl/>
        <w:numPr>
          <w:ilvl w:val="0"/>
          <w:numId w:val="18"/>
        </w:numPr>
        <w:tabs>
          <w:tab w:val="left" w:pos="284"/>
        </w:tabs>
        <w:ind w:left="0" w:firstLine="0"/>
        <w:jc w:val="both"/>
        <w:rPr>
          <w:rFonts w:asciiTheme="minorHAnsi" w:eastAsiaTheme="minorEastAsia" w:hAnsiTheme="minorHAnsi" w:cstheme="minorHAnsi"/>
          <w:color w:val="000000" w:themeColor="text1"/>
          <w:lang w:bidi="ar-SA"/>
        </w:rPr>
      </w:pPr>
      <w:r w:rsidRPr="00333B8B">
        <w:rPr>
          <w:rFonts w:asciiTheme="minorHAnsi" w:eastAsiaTheme="minorEastAsia" w:hAnsiTheme="minorHAnsi" w:cstheme="minorHAnsi"/>
          <w:color w:val="auto"/>
          <w:lang w:bidi="ar-SA"/>
        </w:rPr>
        <w:t xml:space="preserve">utraty miejsca pracy w </w:t>
      </w:r>
      <w:r w:rsidR="004B5F02" w:rsidRPr="00333B8B">
        <w:rPr>
          <w:rFonts w:asciiTheme="minorHAnsi" w:eastAsiaTheme="minorEastAsia" w:hAnsiTheme="minorHAnsi" w:cstheme="minorHAnsi"/>
          <w:color w:val="auto"/>
          <w:lang w:bidi="ar-SA"/>
        </w:rPr>
        <w:t xml:space="preserve">jednostce WNHP </w:t>
      </w:r>
      <w:r w:rsidRPr="00333B8B">
        <w:rPr>
          <w:rFonts w:asciiTheme="minorHAnsi" w:eastAsiaTheme="minorEastAsia" w:hAnsiTheme="minorHAnsi" w:cstheme="minorHAnsi"/>
          <w:color w:val="auto"/>
          <w:lang w:bidi="ar-SA"/>
        </w:rPr>
        <w:t>Uniwersytetu Wrocławskiego.</w:t>
      </w:r>
    </w:p>
    <w:p w14:paraId="6D98A12B" w14:textId="77777777" w:rsidR="00624FB2" w:rsidRPr="00333B8B" w:rsidRDefault="00624FB2" w:rsidP="62BD1890">
      <w:pPr>
        <w:autoSpaceDE w:val="0"/>
        <w:autoSpaceDN w:val="0"/>
        <w:adjustRightInd w:val="0"/>
        <w:ind w:right="-2"/>
        <w:contextualSpacing/>
        <w:jc w:val="center"/>
        <w:rPr>
          <w:rFonts w:asciiTheme="minorHAnsi" w:eastAsiaTheme="minorEastAsia" w:hAnsiTheme="minorHAnsi" w:cstheme="minorHAnsi"/>
          <w:color w:val="auto"/>
        </w:rPr>
      </w:pPr>
    </w:p>
    <w:p w14:paraId="2946DB82" w14:textId="087930C4" w:rsidR="00476326" w:rsidRPr="00333B8B" w:rsidRDefault="00B77092" w:rsidP="00333B8B">
      <w:pPr>
        <w:autoSpaceDE w:val="0"/>
        <w:autoSpaceDN w:val="0"/>
        <w:adjustRightInd w:val="0"/>
        <w:ind w:right="-2"/>
        <w:contextualSpacing/>
        <w:jc w:val="center"/>
        <w:rPr>
          <w:rFonts w:asciiTheme="minorHAnsi" w:eastAsiaTheme="minorEastAsia" w:hAnsiTheme="minorHAnsi" w:cstheme="minorHAnsi"/>
          <w:color w:val="auto"/>
        </w:rPr>
      </w:pPr>
      <w:r w:rsidRPr="00333B8B">
        <w:rPr>
          <w:rFonts w:asciiTheme="minorHAnsi" w:eastAsiaTheme="minorEastAsia" w:hAnsiTheme="minorHAnsi" w:cstheme="minorHAnsi"/>
          <w:color w:val="auto"/>
        </w:rPr>
        <w:t>§</w:t>
      </w:r>
      <w:r w:rsidR="004D5F1F" w:rsidRPr="00333B8B">
        <w:rPr>
          <w:rFonts w:asciiTheme="minorHAnsi" w:eastAsiaTheme="minorEastAsia" w:hAnsiTheme="minorHAnsi" w:cstheme="minorHAnsi"/>
          <w:color w:val="auto"/>
        </w:rPr>
        <w:t>6</w:t>
      </w:r>
    </w:p>
    <w:p w14:paraId="07D67B2A" w14:textId="4C9EB7AB" w:rsidR="00476326" w:rsidRPr="00333B8B" w:rsidRDefault="00476326" w:rsidP="00333B8B">
      <w:pPr>
        <w:widowControl/>
        <w:numPr>
          <w:ilvl w:val="0"/>
          <w:numId w:val="3"/>
        </w:numPr>
        <w:tabs>
          <w:tab w:val="clear" w:pos="645"/>
          <w:tab w:val="num" w:pos="284"/>
        </w:tabs>
        <w:autoSpaceDE w:val="0"/>
        <w:autoSpaceDN w:val="0"/>
        <w:adjustRightInd w:val="0"/>
        <w:ind w:left="0" w:right="-2" w:firstLine="0"/>
        <w:contextualSpacing/>
        <w:jc w:val="both"/>
        <w:rPr>
          <w:rFonts w:asciiTheme="minorHAnsi" w:eastAsiaTheme="minorEastAsia" w:hAnsiTheme="minorHAnsi" w:cstheme="minorHAnsi"/>
          <w:color w:val="000000" w:themeColor="text1"/>
        </w:rPr>
      </w:pPr>
      <w:r w:rsidRPr="00333B8B">
        <w:rPr>
          <w:rFonts w:asciiTheme="minorHAnsi" w:eastAsiaTheme="minorEastAsia" w:hAnsiTheme="minorHAnsi" w:cstheme="minorHAnsi"/>
          <w:color w:val="auto"/>
        </w:rPr>
        <w:t xml:space="preserve">Rekrutacja na </w:t>
      </w:r>
      <w:r w:rsidR="00D52BA6" w:rsidRPr="00333B8B">
        <w:rPr>
          <w:rFonts w:asciiTheme="minorHAnsi" w:eastAsiaTheme="minorEastAsia" w:hAnsiTheme="minorHAnsi" w:cstheme="minorHAnsi"/>
          <w:color w:val="auto"/>
        </w:rPr>
        <w:t>zagraniczne staże</w:t>
      </w:r>
      <w:r w:rsidR="00292337" w:rsidRPr="00333B8B">
        <w:rPr>
          <w:rFonts w:asciiTheme="minorHAnsi" w:eastAsiaTheme="minorEastAsia" w:hAnsiTheme="minorHAnsi" w:cstheme="minorHAnsi"/>
          <w:color w:val="auto"/>
        </w:rPr>
        <w:t xml:space="preserve"> dydaktyczne</w:t>
      </w:r>
      <w:r w:rsidRPr="00333B8B">
        <w:rPr>
          <w:rFonts w:asciiTheme="minorHAnsi" w:eastAsiaTheme="minorEastAsia" w:hAnsiTheme="minorHAnsi" w:cstheme="minorHAnsi"/>
          <w:color w:val="auto"/>
        </w:rPr>
        <w:t xml:space="preserve"> odbywa się z uwzględnieniem zasad równości płci</w:t>
      </w:r>
      <w:r w:rsidR="004D5F1F" w:rsidRPr="00333B8B">
        <w:rPr>
          <w:rFonts w:asciiTheme="minorHAnsi" w:eastAsiaTheme="minorEastAsia" w:hAnsiTheme="minorHAnsi" w:cstheme="minorHAnsi"/>
          <w:color w:val="auto"/>
        </w:rPr>
        <w:t xml:space="preserve"> i respektując zasady niedyskryminacji</w:t>
      </w:r>
      <w:r w:rsidRPr="00333B8B">
        <w:rPr>
          <w:rFonts w:asciiTheme="minorHAnsi" w:eastAsiaTheme="minorEastAsia" w:hAnsiTheme="minorHAnsi" w:cstheme="minorHAnsi"/>
          <w:color w:val="auto"/>
        </w:rPr>
        <w:t xml:space="preserve">. </w:t>
      </w:r>
    </w:p>
    <w:p w14:paraId="5997CC1D" w14:textId="77777777" w:rsidR="00A45188" w:rsidRPr="00333B8B" w:rsidRDefault="00A45188" w:rsidP="62BD1890">
      <w:pPr>
        <w:widowControl/>
        <w:autoSpaceDE w:val="0"/>
        <w:autoSpaceDN w:val="0"/>
        <w:adjustRightInd w:val="0"/>
        <w:ind w:right="-2"/>
        <w:contextualSpacing/>
        <w:jc w:val="both"/>
        <w:rPr>
          <w:rFonts w:asciiTheme="minorHAnsi" w:eastAsiaTheme="minorEastAsia" w:hAnsiTheme="minorHAnsi" w:cstheme="minorHAnsi"/>
          <w:color w:val="auto"/>
        </w:rPr>
      </w:pPr>
    </w:p>
    <w:p w14:paraId="0288AC52" w14:textId="0802A9C5" w:rsidR="00A45188" w:rsidRPr="00333B8B" w:rsidRDefault="00D52BA6" w:rsidP="00333B8B">
      <w:pPr>
        <w:widowControl/>
        <w:numPr>
          <w:ilvl w:val="0"/>
          <w:numId w:val="3"/>
        </w:numPr>
        <w:tabs>
          <w:tab w:val="clear" w:pos="645"/>
          <w:tab w:val="num" w:pos="284"/>
        </w:tabs>
        <w:autoSpaceDE w:val="0"/>
        <w:autoSpaceDN w:val="0"/>
        <w:adjustRightInd w:val="0"/>
        <w:ind w:left="0" w:right="-2" w:firstLine="0"/>
        <w:contextualSpacing/>
        <w:jc w:val="both"/>
        <w:rPr>
          <w:rFonts w:asciiTheme="minorHAnsi" w:eastAsiaTheme="minorEastAsia" w:hAnsiTheme="minorHAnsi" w:cstheme="minorHAnsi"/>
          <w:color w:val="000000" w:themeColor="text1"/>
        </w:rPr>
      </w:pPr>
      <w:r w:rsidRPr="00333B8B">
        <w:rPr>
          <w:rFonts w:asciiTheme="minorHAnsi" w:eastAsiaTheme="minorEastAsia" w:hAnsiTheme="minorHAnsi" w:cstheme="minorHAnsi"/>
          <w:color w:val="auto"/>
          <w:lang w:bidi="ar-SA"/>
        </w:rPr>
        <w:t xml:space="preserve">Dziekan WNHP oraz kierownik projektu w </w:t>
      </w:r>
      <w:r w:rsidR="00A315D0" w:rsidRPr="00333B8B">
        <w:rPr>
          <w:rFonts w:asciiTheme="minorHAnsi" w:eastAsiaTheme="minorEastAsia" w:hAnsiTheme="minorHAnsi" w:cstheme="minorHAnsi"/>
          <w:color w:val="auto"/>
          <w:lang w:bidi="ar-SA"/>
        </w:rPr>
        <w:t>Zespole ds. Realizacji Projektów Ogólnouniwersyteckich i Inwestycyjnych w Uniwersytecie Wrocławskim</w:t>
      </w:r>
      <w:r w:rsidR="00A45188" w:rsidRPr="00333B8B">
        <w:rPr>
          <w:rFonts w:asciiTheme="minorHAnsi" w:eastAsiaTheme="minorEastAsia" w:hAnsiTheme="minorHAnsi" w:cstheme="minorHAnsi"/>
          <w:color w:val="auto"/>
          <w:lang w:bidi="ar-SA"/>
        </w:rPr>
        <w:t xml:space="preserve"> zastrzega</w:t>
      </w:r>
      <w:r w:rsidR="00B9101B" w:rsidRPr="00333B8B">
        <w:rPr>
          <w:rFonts w:asciiTheme="minorHAnsi" w:eastAsiaTheme="minorEastAsia" w:hAnsiTheme="minorHAnsi" w:cstheme="minorHAnsi"/>
          <w:color w:val="auto"/>
          <w:lang w:bidi="ar-SA"/>
        </w:rPr>
        <w:t>ją</w:t>
      </w:r>
      <w:r w:rsidR="00A45188" w:rsidRPr="00333B8B">
        <w:rPr>
          <w:rFonts w:asciiTheme="minorHAnsi" w:eastAsiaTheme="minorEastAsia" w:hAnsiTheme="minorHAnsi" w:cstheme="minorHAnsi"/>
          <w:color w:val="auto"/>
          <w:lang w:bidi="ar-SA"/>
        </w:rPr>
        <w:t xml:space="preserve"> sobie prawo do:</w:t>
      </w:r>
    </w:p>
    <w:p w14:paraId="7410CBF6" w14:textId="77777777" w:rsidR="00A45188" w:rsidRPr="00333B8B" w:rsidRDefault="00A45188" w:rsidP="00333B8B">
      <w:pPr>
        <w:pStyle w:val="Akapitzlist"/>
        <w:numPr>
          <w:ilvl w:val="0"/>
          <w:numId w:val="19"/>
        </w:numPr>
        <w:tabs>
          <w:tab w:val="clear" w:pos="720"/>
          <w:tab w:val="num" w:pos="284"/>
        </w:tabs>
        <w:autoSpaceDE w:val="0"/>
        <w:autoSpaceDN w:val="0"/>
        <w:adjustRightInd w:val="0"/>
        <w:spacing w:after="0" w:line="240" w:lineRule="auto"/>
        <w:ind w:left="0" w:right="-2" w:firstLine="0"/>
        <w:jc w:val="both"/>
        <w:rPr>
          <w:rFonts w:asciiTheme="minorHAnsi" w:eastAsiaTheme="minorEastAsia" w:hAnsiTheme="minorHAnsi" w:cstheme="minorHAnsi"/>
          <w:color w:val="000000" w:themeColor="text1"/>
          <w:sz w:val="24"/>
          <w:szCs w:val="24"/>
          <w:lang w:bidi="pl-PL"/>
        </w:rPr>
      </w:pPr>
      <w:r w:rsidRPr="00333B8B">
        <w:rPr>
          <w:rFonts w:asciiTheme="minorHAnsi" w:eastAsiaTheme="minorEastAsia" w:hAnsiTheme="minorHAnsi" w:cstheme="minorHAnsi"/>
          <w:sz w:val="24"/>
          <w:szCs w:val="24"/>
        </w:rPr>
        <w:t>żądania od uczestników projektów dodatkowych dokumentów związanych z uczestnictwem w projekcie,</w:t>
      </w:r>
    </w:p>
    <w:p w14:paraId="6EA07C1F" w14:textId="77777777" w:rsidR="00A45188" w:rsidRPr="00333B8B" w:rsidRDefault="00A45188" w:rsidP="62BD1890">
      <w:pPr>
        <w:widowControl/>
        <w:numPr>
          <w:ilvl w:val="0"/>
          <w:numId w:val="19"/>
        </w:numPr>
        <w:tabs>
          <w:tab w:val="left" w:pos="284"/>
        </w:tabs>
        <w:ind w:left="0" w:firstLine="0"/>
        <w:jc w:val="both"/>
        <w:rPr>
          <w:rFonts w:asciiTheme="minorHAnsi" w:eastAsiaTheme="minorEastAsia" w:hAnsiTheme="minorHAnsi" w:cstheme="minorHAnsi"/>
          <w:color w:val="000000" w:themeColor="text1"/>
          <w:lang w:bidi="ar-SA"/>
        </w:rPr>
      </w:pPr>
      <w:r w:rsidRPr="00333B8B">
        <w:rPr>
          <w:rFonts w:asciiTheme="minorHAnsi" w:eastAsiaTheme="minorEastAsia" w:hAnsiTheme="minorHAnsi" w:cstheme="minorHAnsi"/>
          <w:color w:val="auto"/>
          <w:lang w:bidi="ar-SA"/>
        </w:rPr>
        <w:t xml:space="preserve">gromadzenia i publikowania danych o uczestnikach projektu zgodnie z ustawo ochronie danych osobowych z dnia 10 maja 2018r. </w:t>
      </w:r>
    </w:p>
    <w:p w14:paraId="356A551F" w14:textId="206FA478" w:rsidR="00A45188" w:rsidRPr="00333B8B" w:rsidRDefault="00A45188" w:rsidP="62BD1890">
      <w:pPr>
        <w:widowControl/>
        <w:numPr>
          <w:ilvl w:val="0"/>
          <w:numId w:val="19"/>
        </w:numPr>
        <w:tabs>
          <w:tab w:val="left" w:pos="284"/>
        </w:tabs>
        <w:ind w:left="0" w:firstLine="0"/>
        <w:jc w:val="both"/>
        <w:rPr>
          <w:rFonts w:asciiTheme="minorHAnsi" w:eastAsiaTheme="minorEastAsia" w:hAnsiTheme="minorHAnsi" w:cstheme="minorHAnsi"/>
          <w:color w:val="000000" w:themeColor="text1"/>
          <w:lang w:bidi="ar-SA"/>
        </w:rPr>
      </w:pPr>
      <w:r w:rsidRPr="00333B8B">
        <w:rPr>
          <w:rFonts w:asciiTheme="minorHAnsi" w:eastAsiaTheme="minorEastAsia" w:hAnsiTheme="minorHAnsi" w:cstheme="minorHAnsi"/>
          <w:color w:val="auto"/>
          <w:lang w:bidi="ar-SA"/>
        </w:rPr>
        <w:t>zmiany terminów form wsparcia,</w:t>
      </w:r>
    </w:p>
    <w:p w14:paraId="334E6CD3" w14:textId="77E9B638" w:rsidR="00A45188" w:rsidRPr="00333B8B" w:rsidRDefault="00A45188" w:rsidP="62BD1890">
      <w:pPr>
        <w:widowControl/>
        <w:numPr>
          <w:ilvl w:val="0"/>
          <w:numId w:val="19"/>
        </w:numPr>
        <w:tabs>
          <w:tab w:val="left" w:pos="284"/>
        </w:tabs>
        <w:ind w:left="0" w:firstLine="0"/>
        <w:jc w:val="both"/>
        <w:rPr>
          <w:rFonts w:asciiTheme="minorHAnsi" w:eastAsiaTheme="minorEastAsia" w:hAnsiTheme="minorHAnsi" w:cstheme="minorHAnsi"/>
          <w:color w:val="000000" w:themeColor="text1"/>
          <w:lang w:bidi="ar-SA"/>
        </w:rPr>
      </w:pPr>
      <w:r w:rsidRPr="00333B8B">
        <w:rPr>
          <w:rFonts w:asciiTheme="minorHAnsi" w:eastAsiaTheme="minorEastAsia" w:hAnsiTheme="minorHAnsi" w:cstheme="minorHAnsi"/>
          <w:color w:val="auto"/>
          <w:lang w:bidi="ar-SA"/>
        </w:rPr>
        <w:t>monitorowania postępu uczestników biorących udział w oferowanych formach wsparcia, przeprowadzenia ewaluacji projektu w całości lub części, itp.</w:t>
      </w:r>
    </w:p>
    <w:p w14:paraId="470CAB9E" w14:textId="2588024B" w:rsidR="00B9101B" w:rsidRPr="00333B8B" w:rsidRDefault="00B9101B" w:rsidP="62BD1890">
      <w:pPr>
        <w:widowControl/>
        <w:numPr>
          <w:ilvl w:val="0"/>
          <w:numId w:val="19"/>
        </w:numPr>
        <w:tabs>
          <w:tab w:val="left" w:pos="284"/>
        </w:tabs>
        <w:ind w:left="0" w:firstLine="0"/>
        <w:jc w:val="both"/>
        <w:rPr>
          <w:rFonts w:asciiTheme="minorHAnsi" w:eastAsiaTheme="minorEastAsia" w:hAnsiTheme="minorHAnsi" w:cstheme="minorHAnsi"/>
          <w:color w:val="000000" w:themeColor="text1"/>
          <w:lang w:bidi="ar-SA"/>
        </w:rPr>
      </w:pPr>
      <w:r w:rsidRPr="00333B8B">
        <w:rPr>
          <w:rFonts w:asciiTheme="minorHAnsi" w:eastAsiaTheme="minorEastAsia" w:hAnsiTheme="minorHAnsi" w:cstheme="minorHAnsi"/>
          <w:color w:val="auto"/>
          <w:lang w:bidi="ar-SA"/>
        </w:rPr>
        <w:t xml:space="preserve">odwołania realizacji zadnia, jeśli wystąpią ku  temu uzasadnione przesłani np. kwestie epidemiczne, sytuacja wzrostu zagrożenia w regionie itd. </w:t>
      </w:r>
    </w:p>
    <w:p w14:paraId="6B699379" w14:textId="6DCCBE47" w:rsidR="00EA6E05" w:rsidRPr="00333B8B" w:rsidRDefault="00EA6E05" w:rsidP="62BD1890">
      <w:pPr>
        <w:widowControl/>
        <w:autoSpaceDE w:val="0"/>
        <w:autoSpaceDN w:val="0"/>
        <w:adjustRightInd w:val="0"/>
        <w:ind w:right="-2"/>
        <w:contextualSpacing/>
        <w:jc w:val="both"/>
        <w:rPr>
          <w:rFonts w:asciiTheme="minorHAnsi" w:eastAsiaTheme="minorEastAsia" w:hAnsiTheme="minorHAnsi" w:cstheme="minorHAnsi"/>
          <w:color w:val="auto"/>
        </w:rPr>
      </w:pPr>
    </w:p>
    <w:p w14:paraId="08CE6F91" w14:textId="6C7768E3" w:rsidR="00E22DEC" w:rsidRPr="00333B8B" w:rsidRDefault="00476326" w:rsidP="00706368">
      <w:pPr>
        <w:widowControl/>
        <w:numPr>
          <w:ilvl w:val="0"/>
          <w:numId w:val="3"/>
        </w:numPr>
        <w:tabs>
          <w:tab w:val="clear" w:pos="645"/>
        </w:tabs>
        <w:autoSpaceDE w:val="0"/>
        <w:autoSpaceDN w:val="0"/>
        <w:adjustRightInd w:val="0"/>
        <w:ind w:left="0" w:right="-2" w:firstLine="0"/>
        <w:contextualSpacing/>
        <w:jc w:val="both"/>
        <w:rPr>
          <w:rFonts w:asciiTheme="minorHAnsi" w:eastAsiaTheme="minorEastAsia" w:hAnsiTheme="minorHAnsi" w:cstheme="minorHAnsi"/>
          <w:color w:val="auto"/>
        </w:rPr>
      </w:pPr>
      <w:r w:rsidRPr="00333B8B">
        <w:rPr>
          <w:rFonts w:asciiTheme="minorHAnsi" w:eastAsiaTheme="minorEastAsia" w:hAnsiTheme="minorHAnsi" w:cstheme="minorHAnsi"/>
          <w:color w:val="auto"/>
        </w:rPr>
        <w:t xml:space="preserve">Integralną częścią niniejszego </w:t>
      </w:r>
      <w:r w:rsidR="005945F4" w:rsidRPr="00333B8B">
        <w:rPr>
          <w:rFonts w:asciiTheme="minorHAnsi" w:eastAsiaTheme="minorEastAsia" w:hAnsiTheme="minorHAnsi" w:cstheme="minorHAnsi"/>
          <w:color w:val="auto"/>
        </w:rPr>
        <w:t xml:space="preserve">dokumentu </w:t>
      </w:r>
      <w:r w:rsidRPr="00333B8B">
        <w:rPr>
          <w:rFonts w:asciiTheme="minorHAnsi" w:eastAsiaTheme="minorEastAsia" w:hAnsiTheme="minorHAnsi" w:cstheme="minorHAnsi"/>
          <w:color w:val="auto"/>
        </w:rPr>
        <w:t>są następujące załączniki:</w:t>
      </w:r>
    </w:p>
    <w:p w14:paraId="07BF73BA" w14:textId="1867A065" w:rsidR="00E22DEC" w:rsidRPr="00333B8B" w:rsidRDefault="00476326" w:rsidP="62BD1890">
      <w:pPr>
        <w:autoSpaceDE w:val="0"/>
        <w:autoSpaceDN w:val="0"/>
        <w:adjustRightInd w:val="0"/>
        <w:ind w:right="-2"/>
        <w:contextualSpacing/>
        <w:jc w:val="both"/>
        <w:rPr>
          <w:rFonts w:asciiTheme="minorHAnsi" w:eastAsiaTheme="minorEastAsia" w:hAnsiTheme="minorHAnsi" w:cstheme="minorHAnsi"/>
          <w:color w:val="auto"/>
        </w:rPr>
      </w:pPr>
      <w:r w:rsidRPr="00333B8B">
        <w:rPr>
          <w:rFonts w:asciiTheme="minorHAnsi" w:eastAsiaTheme="minorEastAsia" w:hAnsiTheme="minorHAnsi" w:cstheme="minorHAnsi"/>
          <w:color w:val="auto"/>
        </w:rPr>
        <w:t xml:space="preserve">Załącznik Nr 1 </w:t>
      </w:r>
      <w:r w:rsidR="005A69D0" w:rsidRPr="00333B8B">
        <w:rPr>
          <w:rFonts w:asciiTheme="minorHAnsi" w:eastAsiaTheme="minorEastAsia" w:hAnsiTheme="minorHAnsi" w:cstheme="minorHAnsi"/>
          <w:color w:val="auto"/>
        </w:rPr>
        <w:t xml:space="preserve">– </w:t>
      </w:r>
      <w:r w:rsidR="00EB5D5C" w:rsidRPr="00333B8B">
        <w:rPr>
          <w:rFonts w:asciiTheme="minorHAnsi" w:eastAsiaTheme="minorEastAsia" w:hAnsiTheme="minorHAnsi" w:cstheme="minorHAnsi"/>
          <w:color w:val="auto"/>
        </w:rPr>
        <w:t xml:space="preserve">formularz </w:t>
      </w:r>
      <w:r w:rsidR="00F35FB6" w:rsidRPr="00333B8B">
        <w:rPr>
          <w:rFonts w:asciiTheme="minorHAnsi" w:eastAsiaTheme="minorEastAsia" w:hAnsiTheme="minorHAnsi" w:cstheme="minorHAnsi"/>
          <w:color w:val="auto"/>
        </w:rPr>
        <w:t>rekrutacyjny</w:t>
      </w:r>
    </w:p>
    <w:p w14:paraId="22492BDF" w14:textId="4AC92AF9" w:rsidR="005A69D0" w:rsidRPr="00333B8B" w:rsidRDefault="00E22DEC" w:rsidP="62BD1890">
      <w:pPr>
        <w:autoSpaceDE w:val="0"/>
        <w:autoSpaceDN w:val="0"/>
        <w:adjustRightInd w:val="0"/>
        <w:ind w:right="-2"/>
        <w:contextualSpacing/>
        <w:jc w:val="both"/>
        <w:rPr>
          <w:rFonts w:asciiTheme="minorHAnsi" w:eastAsiaTheme="minorEastAsia" w:hAnsiTheme="minorHAnsi" w:cstheme="minorHAnsi"/>
          <w:color w:val="auto"/>
        </w:rPr>
      </w:pPr>
      <w:r w:rsidRPr="00333B8B">
        <w:rPr>
          <w:rFonts w:asciiTheme="minorHAnsi" w:eastAsiaTheme="minorEastAsia" w:hAnsiTheme="minorHAnsi" w:cstheme="minorHAnsi"/>
          <w:color w:val="auto"/>
        </w:rPr>
        <w:t xml:space="preserve">Załącznik Nr 2 – </w:t>
      </w:r>
      <w:r w:rsidR="00067F15" w:rsidRPr="00333B8B">
        <w:rPr>
          <w:rFonts w:asciiTheme="minorHAnsi" w:eastAsiaTheme="minorEastAsia" w:hAnsiTheme="minorHAnsi" w:cstheme="minorHAnsi"/>
          <w:color w:val="auto"/>
        </w:rPr>
        <w:t>deklaracja uczestnictwa w projekcie</w:t>
      </w:r>
    </w:p>
    <w:p w14:paraId="3D96F475" w14:textId="2E606FB7" w:rsidR="00476326" w:rsidRPr="00333B8B" w:rsidRDefault="005A69D0" w:rsidP="62BD1890">
      <w:pPr>
        <w:autoSpaceDE w:val="0"/>
        <w:autoSpaceDN w:val="0"/>
        <w:adjustRightInd w:val="0"/>
        <w:ind w:right="-2"/>
        <w:contextualSpacing/>
        <w:jc w:val="both"/>
        <w:rPr>
          <w:rFonts w:asciiTheme="minorHAnsi" w:eastAsiaTheme="minorEastAsia" w:hAnsiTheme="minorHAnsi" w:cstheme="minorHAnsi"/>
          <w:color w:val="auto"/>
        </w:rPr>
      </w:pPr>
      <w:r w:rsidRPr="00333B8B">
        <w:rPr>
          <w:rFonts w:asciiTheme="minorHAnsi" w:eastAsiaTheme="minorEastAsia" w:hAnsiTheme="minorHAnsi" w:cstheme="minorHAnsi"/>
          <w:color w:val="auto"/>
        </w:rPr>
        <w:t xml:space="preserve">Załącznik Nr </w:t>
      </w:r>
      <w:r w:rsidR="00E22DEC" w:rsidRPr="00333B8B">
        <w:rPr>
          <w:rFonts w:asciiTheme="minorHAnsi" w:eastAsiaTheme="minorEastAsia" w:hAnsiTheme="minorHAnsi" w:cstheme="minorHAnsi"/>
          <w:color w:val="auto"/>
        </w:rPr>
        <w:t>3</w:t>
      </w:r>
      <w:r w:rsidRPr="00333B8B">
        <w:rPr>
          <w:rFonts w:asciiTheme="minorHAnsi" w:eastAsiaTheme="minorEastAsia" w:hAnsiTheme="minorHAnsi" w:cstheme="minorHAnsi"/>
          <w:color w:val="auto"/>
        </w:rPr>
        <w:t xml:space="preserve"> – </w:t>
      </w:r>
      <w:r w:rsidR="00F24873" w:rsidRPr="00333B8B">
        <w:rPr>
          <w:rFonts w:asciiTheme="minorHAnsi" w:eastAsiaTheme="minorEastAsia" w:hAnsiTheme="minorHAnsi" w:cstheme="minorHAnsi"/>
          <w:color w:val="auto"/>
        </w:rPr>
        <w:t>oświadczenie uczestnika projektu- obowiązek informacyjny</w:t>
      </w:r>
      <w:r w:rsidRPr="00333B8B">
        <w:rPr>
          <w:rFonts w:asciiTheme="minorHAnsi" w:eastAsiaTheme="minorEastAsia" w:hAnsiTheme="minorHAnsi" w:cstheme="minorHAnsi"/>
          <w:color w:val="auto"/>
        </w:rPr>
        <w:t xml:space="preserve"> </w:t>
      </w:r>
    </w:p>
    <w:p w14:paraId="50A97AC6" w14:textId="6CB765FD" w:rsidR="007C1F79" w:rsidRPr="00333B8B" w:rsidRDefault="00B9101B" w:rsidP="62BD1890">
      <w:pPr>
        <w:autoSpaceDE w:val="0"/>
        <w:autoSpaceDN w:val="0"/>
        <w:adjustRightInd w:val="0"/>
        <w:ind w:right="-2"/>
        <w:contextualSpacing/>
        <w:jc w:val="both"/>
        <w:rPr>
          <w:rFonts w:asciiTheme="minorHAnsi" w:eastAsiaTheme="minorEastAsia" w:hAnsiTheme="minorHAnsi" w:cstheme="minorHAnsi"/>
          <w:color w:val="auto"/>
        </w:rPr>
      </w:pPr>
      <w:r w:rsidRPr="00333B8B">
        <w:rPr>
          <w:rFonts w:asciiTheme="minorHAnsi" w:eastAsiaTheme="minorEastAsia" w:hAnsiTheme="minorHAnsi" w:cstheme="minorHAnsi"/>
          <w:color w:val="auto"/>
        </w:rPr>
        <w:t>Załącznik Nr 4</w:t>
      </w:r>
      <w:r w:rsidR="007C1F79" w:rsidRPr="00333B8B">
        <w:rPr>
          <w:rFonts w:asciiTheme="minorHAnsi" w:eastAsiaTheme="minorEastAsia" w:hAnsiTheme="minorHAnsi" w:cstheme="minorHAnsi"/>
          <w:color w:val="auto"/>
        </w:rPr>
        <w:t xml:space="preserve"> - f</w:t>
      </w:r>
      <w:r w:rsidR="00056839" w:rsidRPr="00333B8B">
        <w:rPr>
          <w:rFonts w:asciiTheme="minorHAnsi" w:eastAsiaTheme="minorEastAsia" w:hAnsiTheme="minorHAnsi" w:cstheme="minorHAnsi"/>
          <w:color w:val="auto"/>
        </w:rPr>
        <w:t>ormularz punktacji dla</w:t>
      </w:r>
      <w:r w:rsidR="007C1F79" w:rsidRPr="00333B8B">
        <w:rPr>
          <w:rFonts w:asciiTheme="minorHAnsi" w:eastAsiaTheme="minorEastAsia" w:hAnsiTheme="minorHAnsi" w:cstheme="minorHAnsi"/>
          <w:color w:val="auto"/>
        </w:rPr>
        <w:t xml:space="preserve"> kandydata/kandydatki (zagraniczne </w:t>
      </w:r>
      <w:r w:rsidRPr="00333B8B">
        <w:rPr>
          <w:rFonts w:asciiTheme="minorHAnsi" w:eastAsiaTheme="minorEastAsia" w:hAnsiTheme="minorHAnsi" w:cstheme="minorHAnsi"/>
          <w:color w:val="auto"/>
        </w:rPr>
        <w:t>staże</w:t>
      </w:r>
      <w:r w:rsidR="007C1F79" w:rsidRPr="00333B8B">
        <w:rPr>
          <w:rFonts w:asciiTheme="minorHAnsi" w:eastAsiaTheme="minorEastAsia" w:hAnsiTheme="minorHAnsi" w:cstheme="minorHAnsi"/>
          <w:color w:val="auto"/>
        </w:rPr>
        <w:t xml:space="preserve"> dydaktyczne)</w:t>
      </w:r>
    </w:p>
    <w:p w14:paraId="1729D46D" w14:textId="77777777" w:rsidR="00476326" w:rsidRPr="00333B8B" w:rsidRDefault="001F50FA" w:rsidP="62BD1890">
      <w:pPr>
        <w:autoSpaceDE w:val="0"/>
        <w:autoSpaceDN w:val="0"/>
        <w:adjustRightInd w:val="0"/>
        <w:ind w:right="-2"/>
        <w:contextualSpacing/>
        <w:jc w:val="both"/>
        <w:rPr>
          <w:rFonts w:asciiTheme="minorHAnsi" w:eastAsiaTheme="minorEastAsia" w:hAnsiTheme="minorHAnsi" w:cstheme="minorHAnsi"/>
          <w:color w:val="auto"/>
        </w:rPr>
      </w:pPr>
      <w:r w:rsidRPr="00333B8B">
        <w:rPr>
          <w:rFonts w:asciiTheme="minorHAnsi" w:eastAsiaTheme="minorEastAsia" w:hAnsiTheme="minorHAnsi" w:cstheme="minorHAnsi"/>
          <w:color w:val="auto"/>
        </w:rPr>
        <w:t xml:space="preserve">Załącznik </w:t>
      </w:r>
      <w:r w:rsidR="00E22DEC" w:rsidRPr="00333B8B">
        <w:rPr>
          <w:rFonts w:asciiTheme="minorHAnsi" w:eastAsiaTheme="minorEastAsia" w:hAnsiTheme="minorHAnsi" w:cstheme="minorHAnsi"/>
          <w:color w:val="auto"/>
        </w:rPr>
        <w:t xml:space="preserve">Nr </w:t>
      </w:r>
      <w:r w:rsidR="007C1F79" w:rsidRPr="00333B8B">
        <w:rPr>
          <w:rFonts w:asciiTheme="minorHAnsi" w:eastAsiaTheme="minorEastAsia" w:hAnsiTheme="minorHAnsi" w:cstheme="minorHAnsi"/>
          <w:color w:val="auto"/>
        </w:rPr>
        <w:t>5</w:t>
      </w:r>
      <w:r w:rsidRPr="00333B8B">
        <w:rPr>
          <w:rFonts w:asciiTheme="minorHAnsi" w:eastAsiaTheme="minorEastAsia" w:hAnsiTheme="minorHAnsi" w:cstheme="minorHAnsi"/>
          <w:color w:val="auto"/>
        </w:rPr>
        <w:t xml:space="preserve"> – wzór protokołu </w:t>
      </w:r>
      <w:r w:rsidR="00656060" w:rsidRPr="00333B8B">
        <w:rPr>
          <w:rFonts w:asciiTheme="minorHAnsi" w:eastAsiaTheme="minorEastAsia" w:hAnsiTheme="minorHAnsi" w:cstheme="minorHAnsi"/>
          <w:color w:val="auto"/>
        </w:rPr>
        <w:t xml:space="preserve">z </w:t>
      </w:r>
      <w:r w:rsidRPr="00333B8B">
        <w:rPr>
          <w:rFonts w:asciiTheme="minorHAnsi" w:eastAsiaTheme="minorEastAsia" w:hAnsiTheme="minorHAnsi" w:cstheme="minorHAnsi"/>
          <w:color w:val="auto"/>
        </w:rPr>
        <w:t>posiedzenia Komisji Rekrutacyjnej</w:t>
      </w:r>
    </w:p>
    <w:p w14:paraId="07547A01" w14:textId="77777777" w:rsidR="004A52E7" w:rsidRPr="00333B8B" w:rsidRDefault="004A52E7" w:rsidP="62BD1890">
      <w:pPr>
        <w:autoSpaceDE w:val="0"/>
        <w:autoSpaceDN w:val="0"/>
        <w:adjustRightInd w:val="0"/>
        <w:ind w:right="-2"/>
        <w:contextualSpacing/>
        <w:jc w:val="both"/>
        <w:rPr>
          <w:rFonts w:asciiTheme="minorHAnsi" w:eastAsiaTheme="minorEastAsia" w:hAnsiTheme="minorHAnsi" w:cstheme="minorHAnsi"/>
          <w:color w:val="auto"/>
        </w:rPr>
      </w:pPr>
    </w:p>
    <w:p w14:paraId="5043CB0F" w14:textId="3BFFB943" w:rsidR="00DA4A98" w:rsidRPr="00333B8B" w:rsidRDefault="00DA4A98" w:rsidP="00333B8B">
      <w:pPr>
        <w:autoSpaceDE w:val="0"/>
        <w:autoSpaceDN w:val="0"/>
        <w:adjustRightInd w:val="0"/>
        <w:ind w:right="-2"/>
        <w:contextualSpacing/>
        <w:jc w:val="center"/>
        <w:rPr>
          <w:rFonts w:asciiTheme="minorHAnsi" w:eastAsiaTheme="minorEastAsia" w:hAnsiTheme="minorHAnsi" w:cstheme="minorHAnsi"/>
          <w:color w:val="auto"/>
        </w:rPr>
      </w:pPr>
      <w:r w:rsidRPr="00333B8B">
        <w:rPr>
          <w:rFonts w:asciiTheme="minorHAnsi" w:eastAsiaTheme="minorEastAsia" w:hAnsiTheme="minorHAnsi" w:cstheme="minorHAnsi"/>
          <w:color w:val="auto"/>
        </w:rPr>
        <w:t>§7</w:t>
      </w:r>
    </w:p>
    <w:p w14:paraId="0D2222EF" w14:textId="4EAAE1F0" w:rsidR="00333B8B" w:rsidRPr="00333B8B" w:rsidRDefault="00DA4A98" w:rsidP="00333B8B">
      <w:pPr>
        <w:pStyle w:val="Akapitzlist"/>
        <w:numPr>
          <w:ilvl w:val="1"/>
          <w:numId w:val="19"/>
        </w:numPr>
        <w:tabs>
          <w:tab w:val="left" w:pos="284"/>
        </w:tabs>
        <w:autoSpaceDE w:val="0"/>
        <w:autoSpaceDN w:val="0"/>
        <w:adjustRightInd w:val="0"/>
        <w:ind w:left="0" w:firstLine="0"/>
        <w:jc w:val="both"/>
        <w:rPr>
          <w:rFonts w:asciiTheme="minorHAnsi" w:eastAsiaTheme="minorEastAsia" w:hAnsiTheme="minorHAnsi" w:cstheme="minorHAnsi"/>
          <w:sz w:val="24"/>
          <w:szCs w:val="24"/>
        </w:rPr>
      </w:pPr>
      <w:r w:rsidRPr="00333B8B">
        <w:rPr>
          <w:rFonts w:asciiTheme="minorHAnsi" w:eastAsiaTheme="minorEastAsia" w:hAnsiTheme="minorHAnsi" w:cstheme="minorHAnsi"/>
          <w:sz w:val="24"/>
          <w:szCs w:val="24"/>
        </w:rPr>
        <w:lastRenderedPageBreak/>
        <w:t xml:space="preserve">Informacja </w:t>
      </w:r>
      <w:r w:rsidR="00B508E9" w:rsidRPr="00333B8B">
        <w:rPr>
          <w:rFonts w:asciiTheme="minorHAnsi" w:eastAsiaTheme="minorEastAsia" w:hAnsiTheme="minorHAnsi" w:cstheme="minorHAnsi"/>
          <w:sz w:val="24"/>
          <w:szCs w:val="24"/>
        </w:rPr>
        <w:t>o rekrutacji</w:t>
      </w:r>
      <w:r w:rsidR="00B9101B" w:rsidRPr="00333B8B">
        <w:rPr>
          <w:rFonts w:asciiTheme="minorHAnsi" w:eastAsiaTheme="minorEastAsia" w:hAnsiTheme="minorHAnsi" w:cstheme="minorHAnsi"/>
          <w:sz w:val="24"/>
          <w:szCs w:val="24"/>
        </w:rPr>
        <w:t xml:space="preserve"> oraz inne informacje o realizacji zadania-</w:t>
      </w:r>
      <w:r w:rsidR="00B508E9" w:rsidRPr="00333B8B">
        <w:rPr>
          <w:rFonts w:asciiTheme="minorHAnsi" w:eastAsiaTheme="minorEastAsia" w:hAnsiTheme="minorHAnsi" w:cstheme="minorHAnsi"/>
          <w:sz w:val="24"/>
          <w:szCs w:val="24"/>
        </w:rPr>
        <w:t xml:space="preserve"> </w:t>
      </w:r>
      <w:r w:rsidR="00D641B8" w:rsidRPr="00333B8B">
        <w:rPr>
          <w:rFonts w:asciiTheme="minorHAnsi" w:eastAsiaTheme="minorEastAsia" w:hAnsiTheme="minorHAnsi" w:cstheme="minorHAnsi"/>
          <w:sz w:val="24"/>
          <w:szCs w:val="24"/>
        </w:rPr>
        <w:t xml:space="preserve">zagraniczne </w:t>
      </w:r>
      <w:r w:rsidR="00B9101B" w:rsidRPr="00333B8B">
        <w:rPr>
          <w:rFonts w:asciiTheme="minorHAnsi" w:eastAsiaTheme="minorEastAsia" w:hAnsiTheme="minorHAnsi" w:cstheme="minorHAnsi"/>
          <w:sz w:val="24"/>
          <w:szCs w:val="24"/>
        </w:rPr>
        <w:t>staże</w:t>
      </w:r>
      <w:r w:rsidR="00D641B8" w:rsidRPr="00333B8B">
        <w:rPr>
          <w:rFonts w:asciiTheme="minorHAnsi" w:eastAsiaTheme="minorEastAsia" w:hAnsiTheme="minorHAnsi" w:cstheme="minorHAnsi"/>
          <w:sz w:val="24"/>
          <w:szCs w:val="24"/>
        </w:rPr>
        <w:t xml:space="preserve"> dydaktyczne</w:t>
      </w:r>
      <w:r w:rsidR="00B9101B" w:rsidRPr="00333B8B">
        <w:rPr>
          <w:rFonts w:asciiTheme="minorHAnsi" w:eastAsiaTheme="minorEastAsia" w:hAnsiTheme="minorHAnsi" w:cstheme="minorHAnsi"/>
          <w:sz w:val="24"/>
          <w:szCs w:val="24"/>
        </w:rPr>
        <w:t>- będą publikowane na stronie domowej WNHP.</w:t>
      </w:r>
    </w:p>
    <w:p w14:paraId="0CAA83C4" w14:textId="77777777" w:rsidR="00333B8B" w:rsidRPr="00333B8B" w:rsidRDefault="00333B8B" w:rsidP="00333B8B">
      <w:pPr>
        <w:pStyle w:val="Akapitzlist"/>
        <w:tabs>
          <w:tab w:val="left" w:pos="284"/>
        </w:tabs>
        <w:autoSpaceDE w:val="0"/>
        <w:autoSpaceDN w:val="0"/>
        <w:adjustRightInd w:val="0"/>
        <w:ind w:left="0"/>
        <w:jc w:val="both"/>
        <w:rPr>
          <w:rFonts w:asciiTheme="minorHAnsi" w:eastAsiaTheme="minorEastAsia" w:hAnsiTheme="minorHAnsi" w:cstheme="minorHAnsi"/>
          <w:sz w:val="24"/>
          <w:szCs w:val="24"/>
        </w:rPr>
      </w:pPr>
    </w:p>
    <w:p w14:paraId="7097C393" w14:textId="76329244" w:rsidR="00DA4A98" w:rsidRPr="00333B8B" w:rsidRDefault="00B9101B" w:rsidP="00333B8B">
      <w:pPr>
        <w:pStyle w:val="Akapitzlist"/>
        <w:numPr>
          <w:ilvl w:val="1"/>
          <w:numId w:val="19"/>
        </w:numPr>
        <w:tabs>
          <w:tab w:val="left" w:pos="284"/>
        </w:tabs>
        <w:autoSpaceDE w:val="0"/>
        <w:autoSpaceDN w:val="0"/>
        <w:adjustRightInd w:val="0"/>
        <w:ind w:left="0" w:firstLine="0"/>
        <w:jc w:val="both"/>
        <w:rPr>
          <w:rFonts w:asciiTheme="minorHAnsi" w:eastAsiaTheme="minorEastAsia" w:hAnsiTheme="minorHAnsi" w:cstheme="minorHAnsi"/>
          <w:sz w:val="24"/>
          <w:szCs w:val="24"/>
        </w:rPr>
      </w:pPr>
      <w:r w:rsidRPr="00333B8B">
        <w:rPr>
          <w:rFonts w:asciiTheme="minorHAnsi" w:eastAsiaTheme="minorEastAsia" w:hAnsiTheme="minorHAnsi" w:cstheme="minorHAnsi"/>
          <w:sz w:val="24"/>
          <w:szCs w:val="24"/>
        </w:rPr>
        <w:t>Powyższe zasady wchodzą</w:t>
      </w:r>
      <w:r w:rsidR="00B508E9" w:rsidRPr="00333B8B">
        <w:rPr>
          <w:rFonts w:asciiTheme="minorHAnsi" w:eastAsiaTheme="minorEastAsia" w:hAnsiTheme="minorHAnsi" w:cstheme="minorHAnsi"/>
          <w:sz w:val="24"/>
          <w:szCs w:val="24"/>
        </w:rPr>
        <w:t xml:space="preserve"> w życi</w:t>
      </w:r>
      <w:r w:rsidR="00E22DEC" w:rsidRPr="00333B8B">
        <w:rPr>
          <w:rFonts w:asciiTheme="minorHAnsi" w:eastAsiaTheme="minorEastAsia" w:hAnsiTheme="minorHAnsi" w:cstheme="minorHAnsi"/>
          <w:sz w:val="24"/>
          <w:szCs w:val="24"/>
        </w:rPr>
        <w:t xml:space="preserve">e </w:t>
      </w:r>
      <w:r w:rsidRPr="00333B8B">
        <w:rPr>
          <w:rFonts w:asciiTheme="minorHAnsi" w:eastAsiaTheme="minorEastAsia" w:hAnsiTheme="minorHAnsi" w:cstheme="minorHAnsi"/>
          <w:sz w:val="24"/>
          <w:szCs w:val="24"/>
        </w:rPr>
        <w:t xml:space="preserve">po zatwierdzeniu przez Dziekana WNHP </w:t>
      </w:r>
      <w:r w:rsidR="00E22DEC" w:rsidRPr="00333B8B">
        <w:rPr>
          <w:rFonts w:asciiTheme="minorHAnsi" w:eastAsiaTheme="minorEastAsia" w:hAnsiTheme="minorHAnsi" w:cstheme="minorHAnsi"/>
          <w:sz w:val="24"/>
          <w:szCs w:val="24"/>
        </w:rPr>
        <w:t>z dniem ogłoszenia na stronie i</w:t>
      </w:r>
      <w:r w:rsidR="00B508E9" w:rsidRPr="00333B8B">
        <w:rPr>
          <w:rFonts w:asciiTheme="minorHAnsi" w:eastAsiaTheme="minorEastAsia" w:hAnsiTheme="minorHAnsi" w:cstheme="minorHAnsi"/>
          <w:sz w:val="24"/>
          <w:szCs w:val="24"/>
        </w:rPr>
        <w:t xml:space="preserve">nternetowej </w:t>
      </w:r>
      <w:r w:rsidRPr="00333B8B">
        <w:rPr>
          <w:rFonts w:asciiTheme="minorHAnsi" w:eastAsiaTheme="minorEastAsia" w:hAnsiTheme="minorHAnsi" w:cstheme="minorHAnsi"/>
          <w:sz w:val="24"/>
          <w:szCs w:val="24"/>
        </w:rPr>
        <w:t>WNHP.</w:t>
      </w:r>
    </w:p>
    <w:p w14:paraId="07459315" w14:textId="77777777" w:rsidR="001A3076" w:rsidRPr="00D90EB6" w:rsidRDefault="001A3076" w:rsidP="62BD1890">
      <w:pPr>
        <w:jc w:val="both"/>
        <w:rPr>
          <w:rFonts w:asciiTheme="minorHAnsi" w:eastAsiaTheme="minorEastAsia" w:hAnsiTheme="minorHAnsi" w:cstheme="minorBidi"/>
          <w:color w:val="auto"/>
        </w:rPr>
      </w:pPr>
    </w:p>
    <w:p w14:paraId="6537F28F" w14:textId="77777777" w:rsidR="00476326" w:rsidRPr="00D90EB6" w:rsidRDefault="00476326" w:rsidP="62BD1890">
      <w:pPr>
        <w:rPr>
          <w:rFonts w:asciiTheme="minorHAnsi" w:eastAsiaTheme="minorEastAsia" w:hAnsiTheme="minorHAnsi" w:cstheme="minorBidi"/>
          <w:color w:val="auto"/>
        </w:rPr>
      </w:pPr>
    </w:p>
    <w:p w14:paraId="6DFB9E20" w14:textId="77777777" w:rsidR="00476326" w:rsidRPr="00D90EB6" w:rsidRDefault="00476326" w:rsidP="62BD1890">
      <w:pPr>
        <w:rPr>
          <w:rFonts w:asciiTheme="minorHAnsi" w:eastAsiaTheme="minorEastAsia" w:hAnsiTheme="minorHAnsi" w:cstheme="minorBidi"/>
          <w:color w:val="auto"/>
        </w:rPr>
      </w:pPr>
    </w:p>
    <w:p w14:paraId="70DF9E56" w14:textId="77777777" w:rsidR="00807495" w:rsidRDefault="00807495" w:rsidP="62BD1890">
      <w:pPr>
        <w:rPr>
          <w:rFonts w:asciiTheme="minorHAnsi" w:eastAsiaTheme="minorEastAsia" w:hAnsiTheme="minorHAnsi" w:cstheme="minorBidi"/>
          <w:color w:val="auto"/>
        </w:rPr>
      </w:pPr>
    </w:p>
    <w:p w14:paraId="44E871BC" w14:textId="77777777" w:rsidR="004A52E7" w:rsidRDefault="004A52E7" w:rsidP="62BD1890">
      <w:pPr>
        <w:rPr>
          <w:rFonts w:asciiTheme="minorHAnsi" w:eastAsiaTheme="minorEastAsia" w:hAnsiTheme="minorHAnsi" w:cstheme="minorBidi"/>
          <w:color w:val="auto"/>
        </w:rPr>
      </w:pPr>
    </w:p>
    <w:p w14:paraId="144A5D23" w14:textId="77777777" w:rsidR="0036537E" w:rsidRDefault="0036537E" w:rsidP="62BD1890">
      <w:pPr>
        <w:rPr>
          <w:rFonts w:asciiTheme="minorHAnsi" w:eastAsiaTheme="minorEastAsia" w:hAnsiTheme="minorHAnsi" w:cstheme="minorBidi"/>
          <w:color w:val="auto"/>
        </w:rPr>
      </w:pPr>
    </w:p>
    <w:p w14:paraId="738610EB" w14:textId="77777777" w:rsidR="0036537E" w:rsidRDefault="0036537E" w:rsidP="62BD1890">
      <w:pPr>
        <w:rPr>
          <w:rFonts w:asciiTheme="minorHAnsi" w:eastAsiaTheme="minorEastAsia" w:hAnsiTheme="minorHAnsi" w:cstheme="minorBidi"/>
          <w:color w:val="auto"/>
        </w:rPr>
      </w:pPr>
    </w:p>
    <w:p w14:paraId="637805D2" w14:textId="77777777" w:rsidR="0036537E" w:rsidRDefault="0036537E" w:rsidP="62BD1890">
      <w:pPr>
        <w:rPr>
          <w:rFonts w:asciiTheme="minorHAnsi" w:eastAsiaTheme="minorEastAsia" w:hAnsiTheme="minorHAnsi" w:cstheme="minorBidi"/>
          <w:color w:val="auto"/>
        </w:rPr>
      </w:pPr>
    </w:p>
    <w:p w14:paraId="463F29E8" w14:textId="77777777" w:rsidR="0036537E" w:rsidRDefault="0036537E" w:rsidP="62BD1890">
      <w:pPr>
        <w:rPr>
          <w:rFonts w:asciiTheme="minorHAnsi" w:eastAsiaTheme="minorEastAsia" w:hAnsiTheme="minorHAnsi" w:cstheme="minorBidi"/>
          <w:color w:val="auto"/>
        </w:rPr>
      </w:pPr>
    </w:p>
    <w:p w14:paraId="3B7B4B86" w14:textId="77777777" w:rsidR="0036537E" w:rsidRDefault="0036537E" w:rsidP="62BD1890">
      <w:pPr>
        <w:rPr>
          <w:rFonts w:asciiTheme="minorHAnsi" w:eastAsiaTheme="minorEastAsia" w:hAnsiTheme="minorHAnsi" w:cstheme="minorBidi"/>
          <w:color w:val="auto"/>
        </w:rPr>
      </w:pPr>
    </w:p>
    <w:p w14:paraId="3A0FF5F2" w14:textId="77777777" w:rsidR="0036537E" w:rsidRDefault="0036537E" w:rsidP="62BD1890">
      <w:pPr>
        <w:rPr>
          <w:rFonts w:asciiTheme="minorHAnsi" w:eastAsiaTheme="minorEastAsia" w:hAnsiTheme="minorHAnsi" w:cstheme="minorBidi"/>
          <w:color w:val="auto"/>
        </w:rPr>
      </w:pPr>
    </w:p>
    <w:p w14:paraId="5630AD66" w14:textId="77777777" w:rsidR="0036537E" w:rsidRDefault="0036537E" w:rsidP="62BD1890">
      <w:pPr>
        <w:rPr>
          <w:rFonts w:asciiTheme="minorHAnsi" w:eastAsiaTheme="minorEastAsia" w:hAnsiTheme="minorHAnsi" w:cstheme="minorBidi"/>
          <w:color w:val="auto"/>
        </w:rPr>
      </w:pPr>
    </w:p>
    <w:p w14:paraId="680A4E5D" w14:textId="77777777" w:rsidR="0036537E" w:rsidRDefault="0036537E" w:rsidP="00333B8B">
      <w:pPr>
        <w:rPr>
          <w:rFonts w:asciiTheme="minorHAnsi" w:eastAsiaTheme="minorEastAsia" w:hAnsiTheme="minorHAnsi" w:cstheme="minorBidi"/>
          <w:color w:val="auto"/>
        </w:rPr>
      </w:pPr>
    </w:p>
    <w:p w14:paraId="19219836" w14:textId="77777777" w:rsidR="0036537E" w:rsidRDefault="0036537E" w:rsidP="62BD1890">
      <w:pPr>
        <w:rPr>
          <w:rFonts w:asciiTheme="minorHAnsi" w:eastAsiaTheme="minorEastAsia" w:hAnsiTheme="minorHAnsi" w:cstheme="minorBidi"/>
          <w:color w:val="auto"/>
        </w:rPr>
      </w:pPr>
    </w:p>
    <w:p w14:paraId="296FEF7D" w14:textId="6B18A823" w:rsidR="0036537E" w:rsidRDefault="0036537E" w:rsidP="62BD1890">
      <w:pPr>
        <w:rPr>
          <w:rFonts w:asciiTheme="minorHAnsi" w:eastAsiaTheme="minorEastAsia" w:hAnsiTheme="minorHAnsi" w:cstheme="minorBidi"/>
          <w:color w:val="auto"/>
        </w:rPr>
      </w:pPr>
    </w:p>
    <w:p w14:paraId="2BF72547" w14:textId="435DD143" w:rsidR="00333B8B" w:rsidRDefault="00333B8B" w:rsidP="62BD1890">
      <w:pPr>
        <w:rPr>
          <w:rFonts w:asciiTheme="minorHAnsi" w:eastAsiaTheme="minorEastAsia" w:hAnsiTheme="minorHAnsi" w:cstheme="minorBidi"/>
          <w:color w:val="auto"/>
        </w:rPr>
      </w:pPr>
    </w:p>
    <w:p w14:paraId="0131C139" w14:textId="6CCE5EED" w:rsidR="00333B8B" w:rsidRDefault="00333B8B" w:rsidP="62BD1890">
      <w:pPr>
        <w:rPr>
          <w:rFonts w:asciiTheme="minorHAnsi" w:eastAsiaTheme="minorEastAsia" w:hAnsiTheme="minorHAnsi" w:cstheme="minorBidi"/>
          <w:color w:val="auto"/>
        </w:rPr>
      </w:pPr>
    </w:p>
    <w:p w14:paraId="441CA548" w14:textId="19FD91DA" w:rsidR="00333B8B" w:rsidRDefault="00333B8B" w:rsidP="62BD1890">
      <w:pPr>
        <w:rPr>
          <w:rFonts w:asciiTheme="minorHAnsi" w:eastAsiaTheme="minorEastAsia" w:hAnsiTheme="minorHAnsi" w:cstheme="minorBidi"/>
          <w:color w:val="auto"/>
        </w:rPr>
      </w:pPr>
    </w:p>
    <w:p w14:paraId="2FD111BE" w14:textId="02A26CAF" w:rsidR="00333B8B" w:rsidRDefault="00333B8B" w:rsidP="62BD1890">
      <w:pPr>
        <w:rPr>
          <w:rFonts w:asciiTheme="minorHAnsi" w:eastAsiaTheme="minorEastAsia" w:hAnsiTheme="minorHAnsi" w:cstheme="minorBidi"/>
          <w:color w:val="auto"/>
        </w:rPr>
      </w:pPr>
    </w:p>
    <w:p w14:paraId="2C303411" w14:textId="504A3663" w:rsidR="00333B8B" w:rsidRDefault="00333B8B" w:rsidP="62BD1890">
      <w:pPr>
        <w:rPr>
          <w:rFonts w:asciiTheme="minorHAnsi" w:eastAsiaTheme="minorEastAsia" w:hAnsiTheme="minorHAnsi" w:cstheme="minorBidi"/>
          <w:color w:val="auto"/>
        </w:rPr>
      </w:pPr>
    </w:p>
    <w:p w14:paraId="4A154603" w14:textId="2D2BB6F6" w:rsidR="00333B8B" w:rsidRDefault="00333B8B" w:rsidP="62BD1890">
      <w:pPr>
        <w:rPr>
          <w:rFonts w:asciiTheme="minorHAnsi" w:eastAsiaTheme="minorEastAsia" w:hAnsiTheme="minorHAnsi" w:cstheme="minorBidi"/>
          <w:color w:val="auto"/>
        </w:rPr>
      </w:pPr>
    </w:p>
    <w:p w14:paraId="0116B4FE" w14:textId="5F2A1B89" w:rsidR="00333B8B" w:rsidRDefault="00333B8B" w:rsidP="62BD1890">
      <w:pPr>
        <w:rPr>
          <w:rFonts w:asciiTheme="minorHAnsi" w:eastAsiaTheme="minorEastAsia" w:hAnsiTheme="minorHAnsi" w:cstheme="minorBidi"/>
          <w:color w:val="auto"/>
        </w:rPr>
      </w:pPr>
    </w:p>
    <w:p w14:paraId="6D6F3780" w14:textId="5EB121E9" w:rsidR="00333B8B" w:rsidRDefault="00333B8B" w:rsidP="62BD1890">
      <w:pPr>
        <w:rPr>
          <w:rFonts w:asciiTheme="minorHAnsi" w:eastAsiaTheme="minorEastAsia" w:hAnsiTheme="minorHAnsi" w:cstheme="minorBidi"/>
          <w:color w:val="auto"/>
        </w:rPr>
      </w:pPr>
    </w:p>
    <w:p w14:paraId="4C6EBD96" w14:textId="4F6C0A71" w:rsidR="00333B8B" w:rsidRDefault="00333B8B" w:rsidP="62BD1890">
      <w:pPr>
        <w:rPr>
          <w:rFonts w:asciiTheme="minorHAnsi" w:eastAsiaTheme="minorEastAsia" w:hAnsiTheme="minorHAnsi" w:cstheme="minorBidi"/>
          <w:color w:val="auto"/>
        </w:rPr>
      </w:pPr>
    </w:p>
    <w:p w14:paraId="7ED980EA" w14:textId="7933987A" w:rsidR="00333B8B" w:rsidRDefault="00333B8B" w:rsidP="62BD1890">
      <w:pPr>
        <w:rPr>
          <w:rFonts w:asciiTheme="minorHAnsi" w:eastAsiaTheme="minorEastAsia" w:hAnsiTheme="minorHAnsi" w:cstheme="minorBidi"/>
          <w:color w:val="auto"/>
        </w:rPr>
      </w:pPr>
    </w:p>
    <w:p w14:paraId="4B6D69BE" w14:textId="3F7E8DBE" w:rsidR="00333B8B" w:rsidRDefault="00333B8B" w:rsidP="62BD1890">
      <w:pPr>
        <w:rPr>
          <w:rFonts w:asciiTheme="minorHAnsi" w:eastAsiaTheme="minorEastAsia" w:hAnsiTheme="minorHAnsi" w:cstheme="minorBidi"/>
          <w:color w:val="auto"/>
        </w:rPr>
      </w:pPr>
    </w:p>
    <w:p w14:paraId="75108531" w14:textId="15D29A78" w:rsidR="00333B8B" w:rsidRDefault="00333B8B" w:rsidP="62BD1890">
      <w:pPr>
        <w:rPr>
          <w:rFonts w:asciiTheme="minorHAnsi" w:eastAsiaTheme="minorEastAsia" w:hAnsiTheme="minorHAnsi" w:cstheme="minorBidi"/>
          <w:color w:val="auto"/>
        </w:rPr>
      </w:pPr>
    </w:p>
    <w:p w14:paraId="4B7CB633" w14:textId="0A669CBF" w:rsidR="00333B8B" w:rsidRDefault="00333B8B" w:rsidP="62BD1890">
      <w:pPr>
        <w:rPr>
          <w:rFonts w:asciiTheme="minorHAnsi" w:eastAsiaTheme="minorEastAsia" w:hAnsiTheme="minorHAnsi" w:cstheme="minorBidi"/>
          <w:color w:val="auto"/>
        </w:rPr>
      </w:pPr>
    </w:p>
    <w:p w14:paraId="1D97F32D" w14:textId="6958CA21" w:rsidR="00333B8B" w:rsidRDefault="00333B8B" w:rsidP="62BD1890">
      <w:pPr>
        <w:rPr>
          <w:rFonts w:asciiTheme="minorHAnsi" w:eastAsiaTheme="minorEastAsia" w:hAnsiTheme="minorHAnsi" w:cstheme="minorBidi"/>
          <w:color w:val="auto"/>
        </w:rPr>
      </w:pPr>
    </w:p>
    <w:p w14:paraId="0E4F4A74" w14:textId="12E7FE4A" w:rsidR="00333B8B" w:rsidRDefault="00333B8B" w:rsidP="62BD1890">
      <w:pPr>
        <w:rPr>
          <w:rFonts w:asciiTheme="minorHAnsi" w:eastAsiaTheme="minorEastAsia" w:hAnsiTheme="minorHAnsi" w:cstheme="minorBidi"/>
          <w:color w:val="auto"/>
        </w:rPr>
      </w:pPr>
    </w:p>
    <w:p w14:paraId="69130E8F" w14:textId="1B226E33" w:rsidR="00333B8B" w:rsidRDefault="00333B8B" w:rsidP="62BD1890">
      <w:pPr>
        <w:rPr>
          <w:rFonts w:asciiTheme="minorHAnsi" w:eastAsiaTheme="minorEastAsia" w:hAnsiTheme="minorHAnsi" w:cstheme="minorBidi"/>
          <w:color w:val="auto"/>
        </w:rPr>
      </w:pPr>
    </w:p>
    <w:p w14:paraId="12EA63BC" w14:textId="4500E888" w:rsidR="00333B8B" w:rsidRDefault="00333B8B" w:rsidP="62BD1890">
      <w:pPr>
        <w:rPr>
          <w:rFonts w:asciiTheme="minorHAnsi" w:eastAsiaTheme="minorEastAsia" w:hAnsiTheme="minorHAnsi" w:cstheme="minorBidi"/>
          <w:color w:val="auto"/>
        </w:rPr>
      </w:pPr>
    </w:p>
    <w:p w14:paraId="4EE57CF3" w14:textId="54F7646C" w:rsidR="00333B8B" w:rsidRDefault="00333B8B" w:rsidP="62BD1890">
      <w:pPr>
        <w:rPr>
          <w:rFonts w:asciiTheme="minorHAnsi" w:eastAsiaTheme="minorEastAsia" w:hAnsiTheme="minorHAnsi" w:cstheme="minorBidi"/>
          <w:color w:val="auto"/>
        </w:rPr>
      </w:pPr>
    </w:p>
    <w:p w14:paraId="31D45D86" w14:textId="3B14B2CD" w:rsidR="00333B8B" w:rsidRDefault="00333B8B" w:rsidP="62BD1890">
      <w:pPr>
        <w:rPr>
          <w:rFonts w:asciiTheme="minorHAnsi" w:eastAsiaTheme="minorEastAsia" w:hAnsiTheme="minorHAnsi" w:cstheme="minorBidi"/>
          <w:color w:val="auto"/>
        </w:rPr>
      </w:pPr>
    </w:p>
    <w:p w14:paraId="241C2323" w14:textId="667CC630" w:rsidR="00333B8B" w:rsidRDefault="00333B8B" w:rsidP="62BD1890">
      <w:pPr>
        <w:rPr>
          <w:rFonts w:asciiTheme="minorHAnsi" w:eastAsiaTheme="minorEastAsia" w:hAnsiTheme="minorHAnsi" w:cstheme="minorBidi"/>
          <w:color w:val="auto"/>
        </w:rPr>
      </w:pPr>
    </w:p>
    <w:p w14:paraId="5BCBFC6C" w14:textId="3B9FA509" w:rsidR="00333B8B" w:rsidRDefault="00333B8B" w:rsidP="62BD1890">
      <w:pPr>
        <w:rPr>
          <w:rFonts w:asciiTheme="minorHAnsi" w:eastAsiaTheme="minorEastAsia" w:hAnsiTheme="minorHAnsi" w:cstheme="minorBidi"/>
          <w:color w:val="auto"/>
        </w:rPr>
      </w:pPr>
    </w:p>
    <w:p w14:paraId="768B1006" w14:textId="484D79D0" w:rsidR="00333B8B" w:rsidRDefault="00333B8B" w:rsidP="62BD1890">
      <w:pPr>
        <w:rPr>
          <w:rFonts w:asciiTheme="minorHAnsi" w:eastAsiaTheme="minorEastAsia" w:hAnsiTheme="minorHAnsi" w:cstheme="minorBidi"/>
          <w:color w:val="auto"/>
        </w:rPr>
      </w:pPr>
    </w:p>
    <w:p w14:paraId="5F4700C5" w14:textId="41F56819" w:rsidR="00EF4B72" w:rsidRDefault="00EF4B72" w:rsidP="62BD1890">
      <w:pPr>
        <w:rPr>
          <w:rFonts w:asciiTheme="minorHAnsi" w:eastAsiaTheme="minorEastAsia" w:hAnsiTheme="minorHAnsi" w:cstheme="minorBidi"/>
          <w:color w:val="auto"/>
        </w:rPr>
      </w:pPr>
    </w:p>
    <w:p w14:paraId="7EA75B73" w14:textId="756C38D8" w:rsidR="00EF4B72" w:rsidRDefault="00EF4B72" w:rsidP="62BD1890">
      <w:pPr>
        <w:rPr>
          <w:rFonts w:asciiTheme="minorHAnsi" w:eastAsiaTheme="minorEastAsia" w:hAnsiTheme="minorHAnsi" w:cstheme="minorBidi"/>
          <w:color w:val="auto"/>
        </w:rPr>
      </w:pPr>
    </w:p>
    <w:p w14:paraId="53CDB03A" w14:textId="77777777" w:rsidR="00EF4B72" w:rsidRDefault="00EF4B72" w:rsidP="62BD1890">
      <w:pPr>
        <w:rPr>
          <w:rFonts w:asciiTheme="minorHAnsi" w:eastAsiaTheme="minorEastAsia" w:hAnsiTheme="minorHAnsi" w:cstheme="minorBidi"/>
          <w:color w:val="auto"/>
        </w:rPr>
      </w:pPr>
    </w:p>
    <w:p w14:paraId="2DE9B850" w14:textId="7A50998B" w:rsidR="00333B8B" w:rsidRDefault="00333B8B" w:rsidP="62BD1890">
      <w:pPr>
        <w:rPr>
          <w:rFonts w:asciiTheme="minorHAnsi" w:eastAsiaTheme="minorEastAsia" w:hAnsiTheme="minorHAnsi" w:cstheme="minorBidi"/>
          <w:color w:val="auto"/>
        </w:rPr>
      </w:pPr>
    </w:p>
    <w:p w14:paraId="4F466496" w14:textId="2BB47566" w:rsidR="004A52E7" w:rsidRPr="004A52E7" w:rsidRDefault="004A52E7" w:rsidP="62BD1890">
      <w:pPr>
        <w:widowControl/>
        <w:spacing w:after="200" w:line="276" w:lineRule="auto"/>
        <w:jc w:val="right"/>
        <w:rPr>
          <w:rFonts w:asciiTheme="minorHAnsi" w:eastAsiaTheme="minorEastAsia" w:hAnsiTheme="minorHAnsi" w:cstheme="minorBidi"/>
          <w:color w:val="auto"/>
          <w:lang w:eastAsia="en-US" w:bidi="ar-SA"/>
        </w:rPr>
      </w:pPr>
      <w:r w:rsidRPr="62BD1890">
        <w:rPr>
          <w:rFonts w:asciiTheme="minorHAnsi" w:eastAsiaTheme="minorEastAsia" w:hAnsiTheme="minorHAnsi" w:cstheme="minorBidi"/>
          <w:color w:val="auto"/>
          <w:lang w:eastAsia="en-US" w:bidi="ar-SA"/>
        </w:rPr>
        <w:t>Załącznik nr 1</w:t>
      </w:r>
    </w:p>
    <w:p w14:paraId="664355AD" w14:textId="77777777" w:rsidR="004A52E7" w:rsidRPr="004A52E7" w:rsidRDefault="004A52E7" w:rsidP="62BD1890">
      <w:pPr>
        <w:widowControl/>
        <w:spacing w:line="276" w:lineRule="auto"/>
        <w:ind w:right="992"/>
        <w:jc w:val="right"/>
        <w:rPr>
          <w:rFonts w:asciiTheme="minorHAnsi" w:eastAsiaTheme="minorEastAsia" w:hAnsiTheme="minorHAnsi" w:cstheme="minorBidi"/>
          <w:color w:val="auto"/>
          <w:lang w:eastAsia="en-US" w:bidi="ar-SA"/>
        </w:rPr>
      </w:pPr>
    </w:p>
    <w:p w14:paraId="32D8EC0D" w14:textId="4440EC45" w:rsidR="004A52E7" w:rsidRPr="004A52E7" w:rsidRDefault="004A52E7" w:rsidP="00316740">
      <w:pPr>
        <w:widowControl/>
        <w:spacing w:line="360" w:lineRule="auto"/>
        <w:ind w:right="51"/>
        <w:jc w:val="center"/>
        <w:rPr>
          <w:rFonts w:asciiTheme="minorHAnsi" w:eastAsiaTheme="minorEastAsia" w:hAnsiTheme="minorHAnsi" w:cstheme="minorBidi"/>
          <w:color w:val="auto"/>
          <w:lang w:eastAsia="en-US" w:bidi="ar-SA"/>
        </w:rPr>
      </w:pPr>
      <w:r w:rsidRPr="62BD1890">
        <w:rPr>
          <w:rFonts w:asciiTheme="minorHAnsi" w:eastAsiaTheme="minorEastAsia" w:hAnsiTheme="minorHAnsi" w:cstheme="minorBidi"/>
          <w:color w:val="auto"/>
          <w:lang w:eastAsia="en-US" w:bidi="ar-SA"/>
        </w:rPr>
        <w:t>Formularz</w:t>
      </w:r>
      <w:r w:rsidR="00F35FB6" w:rsidRPr="62BD1890">
        <w:rPr>
          <w:rFonts w:asciiTheme="minorHAnsi" w:eastAsiaTheme="minorEastAsia" w:hAnsiTheme="minorHAnsi" w:cstheme="minorBidi"/>
          <w:color w:val="auto"/>
          <w:lang w:eastAsia="en-US" w:bidi="ar-SA"/>
        </w:rPr>
        <w:t xml:space="preserve"> rekrutacyjny (wzór)</w:t>
      </w:r>
    </w:p>
    <w:p w14:paraId="13EB5E86" w14:textId="32908FF1" w:rsidR="004A52E7" w:rsidRPr="004A52E7" w:rsidRDefault="004A52E7" w:rsidP="00316740">
      <w:pPr>
        <w:widowControl/>
        <w:spacing w:line="360" w:lineRule="auto"/>
        <w:ind w:right="51"/>
        <w:jc w:val="center"/>
        <w:rPr>
          <w:rFonts w:asciiTheme="minorHAnsi" w:eastAsiaTheme="minorEastAsia" w:hAnsiTheme="minorHAnsi" w:cstheme="minorBidi"/>
          <w:color w:val="auto"/>
          <w:lang w:eastAsia="en-US" w:bidi="ar-SA"/>
        </w:rPr>
      </w:pPr>
      <w:r w:rsidRPr="62BD1890">
        <w:rPr>
          <w:rFonts w:asciiTheme="minorHAnsi" w:eastAsiaTheme="minorEastAsia" w:hAnsiTheme="minorHAnsi" w:cstheme="minorBidi"/>
          <w:color w:val="auto"/>
          <w:lang w:eastAsia="en-US" w:bidi="ar-SA"/>
        </w:rPr>
        <w:t>do udzia</w:t>
      </w:r>
      <w:r w:rsidR="002008A0" w:rsidRPr="62BD1890">
        <w:rPr>
          <w:rFonts w:asciiTheme="minorHAnsi" w:eastAsiaTheme="minorEastAsia" w:hAnsiTheme="minorHAnsi" w:cstheme="minorBidi"/>
          <w:color w:val="auto"/>
          <w:lang w:eastAsia="en-US" w:bidi="ar-SA"/>
        </w:rPr>
        <w:t xml:space="preserve">łu w formie wsparcia: </w:t>
      </w:r>
      <w:r w:rsidR="002B545B" w:rsidRPr="62BD1890">
        <w:rPr>
          <w:rFonts w:asciiTheme="minorHAnsi" w:eastAsiaTheme="minorEastAsia" w:hAnsiTheme="minorHAnsi" w:cstheme="minorBidi"/>
          <w:color w:val="auto"/>
          <w:lang w:eastAsia="en-US" w:bidi="ar-SA"/>
        </w:rPr>
        <w:t xml:space="preserve">zagraniczny </w:t>
      </w:r>
      <w:r w:rsidR="002008A0" w:rsidRPr="62BD1890">
        <w:rPr>
          <w:rFonts w:asciiTheme="minorHAnsi" w:eastAsiaTheme="minorEastAsia" w:hAnsiTheme="minorHAnsi" w:cstheme="minorBidi"/>
          <w:color w:val="auto"/>
          <w:lang w:eastAsia="en-US" w:bidi="ar-SA"/>
        </w:rPr>
        <w:t>staż</w:t>
      </w:r>
      <w:r w:rsidR="002B545B" w:rsidRPr="62BD1890">
        <w:rPr>
          <w:rFonts w:asciiTheme="minorHAnsi" w:eastAsiaTheme="minorEastAsia" w:hAnsiTheme="minorHAnsi" w:cstheme="minorBidi"/>
          <w:color w:val="auto"/>
          <w:lang w:eastAsia="en-US" w:bidi="ar-SA"/>
        </w:rPr>
        <w:t xml:space="preserve"> dydaktyczny</w:t>
      </w:r>
      <w:r w:rsidR="00316740">
        <w:rPr>
          <w:rFonts w:asciiTheme="minorHAnsi" w:eastAsiaTheme="minorEastAsia" w:hAnsiTheme="minorHAnsi" w:cstheme="minorBidi"/>
          <w:color w:val="auto"/>
          <w:vertAlign w:val="superscript"/>
          <w:lang w:eastAsia="en-US" w:bidi="ar-SA"/>
        </w:rPr>
        <w:t xml:space="preserve"> </w:t>
      </w:r>
      <w:r w:rsidR="002008A0" w:rsidRPr="62BD1890">
        <w:rPr>
          <w:rFonts w:asciiTheme="minorHAnsi" w:eastAsiaTheme="minorEastAsia" w:hAnsiTheme="minorHAnsi" w:cstheme="minorBidi"/>
          <w:color w:val="auto"/>
          <w:lang w:eastAsia="en-US" w:bidi="ar-SA"/>
        </w:rPr>
        <w:t xml:space="preserve">w ramach projektu </w:t>
      </w:r>
      <w:r w:rsidRPr="62BD1890">
        <w:rPr>
          <w:rFonts w:asciiTheme="minorHAnsi" w:eastAsiaTheme="minorEastAsia" w:hAnsiTheme="minorHAnsi" w:cstheme="minorBidi"/>
          <w:color w:val="auto"/>
          <w:lang w:eastAsia="en-US" w:bidi="ar-SA"/>
        </w:rPr>
        <w:t>„</w:t>
      </w:r>
      <w:r w:rsidRPr="62BD1890">
        <w:rPr>
          <w:rFonts w:asciiTheme="minorHAnsi" w:eastAsiaTheme="minorEastAsia" w:hAnsiTheme="minorHAnsi" w:cstheme="minorBidi"/>
          <w:color w:val="auto"/>
          <w:lang w:bidi="ar-SA"/>
        </w:rPr>
        <w:t>Zintegrowany Program Rozwoju Uniwersytetu Wrocławskiego na lata 2018-2022</w:t>
      </w:r>
      <w:r w:rsidRPr="62BD1890">
        <w:rPr>
          <w:rFonts w:asciiTheme="minorHAnsi" w:eastAsiaTheme="minorEastAsia" w:hAnsiTheme="minorHAnsi" w:cstheme="minorBidi"/>
          <w:color w:val="auto"/>
          <w:lang w:eastAsia="en-US" w:bidi="ar-SA"/>
        </w:rPr>
        <w:t>”</w:t>
      </w:r>
    </w:p>
    <w:p w14:paraId="6E6DFA1F" w14:textId="77777777" w:rsidR="002008A0" w:rsidRDefault="002008A0" w:rsidP="62BD1890">
      <w:pPr>
        <w:widowControl/>
        <w:rPr>
          <w:rFonts w:asciiTheme="minorHAnsi" w:eastAsiaTheme="minorEastAsia" w:hAnsiTheme="minorHAnsi" w:cstheme="minorBidi"/>
          <w:color w:val="auto"/>
          <w:lang w:eastAsia="en-US" w:bidi="ar-SA"/>
        </w:rPr>
      </w:pPr>
    </w:p>
    <w:p w14:paraId="23134231" w14:textId="77777777" w:rsidR="002008A0" w:rsidRDefault="002008A0" w:rsidP="62BD1890">
      <w:pPr>
        <w:widowControl/>
        <w:rPr>
          <w:rFonts w:asciiTheme="minorHAnsi" w:eastAsiaTheme="minorEastAsia" w:hAnsiTheme="minorHAnsi" w:cstheme="minorBidi"/>
          <w:color w:val="auto"/>
          <w:lang w:eastAsia="en-US" w:bidi="ar-SA"/>
        </w:rPr>
      </w:pPr>
    </w:p>
    <w:p w14:paraId="293D1F42" w14:textId="338C2925" w:rsidR="004A52E7" w:rsidRPr="004A52E7" w:rsidRDefault="004A52E7" w:rsidP="62BD1890">
      <w:pPr>
        <w:widowControl/>
        <w:rPr>
          <w:rFonts w:asciiTheme="minorHAnsi" w:eastAsiaTheme="minorEastAsia" w:hAnsiTheme="minorHAnsi" w:cstheme="minorBidi"/>
          <w:color w:val="auto"/>
          <w:lang w:eastAsia="en-US" w:bidi="ar-SA"/>
        </w:rPr>
      </w:pPr>
      <w:r w:rsidRPr="62BD1890">
        <w:rPr>
          <w:rFonts w:asciiTheme="minorHAnsi" w:eastAsiaTheme="minorEastAsia" w:hAnsiTheme="minorHAnsi" w:cstheme="minorBidi"/>
          <w:color w:val="auto"/>
          <w:lang w:eastAsia="en-US" w:bidi="ar-SA"/>
        </w:rPr>
        <w:t>………………………………………………</w:t>
      </w:r>
    </w:p>
    <w:p w14:paraId="35179EC0" w14:textId="77777777" w:rsidR="004A52E7" w:rsidRPr="004A52E7" w:rsidRDefault="004A52E7" w:rsidP="62BD1890">
      <w:pPr>
        <w:widowControl/>
        <w:rPr>
          <w:rFonts w:asciiTheme="minorHAnsi" w:eastAsiaTheme="minorEastAsia" w:hAnsiTheme="minorHAnsi" w:cstheme="minorBidi"/>
          <w:color w:val="auto"/>
          <w:lang w:eastAsia="en-US" w:bidi="ar-SA"/>
        </w:rPr>
      </w:pPr>
      <w:r w:rsidRPr="62BD1890">
        <w:rPr>
          <w:rFonts w:asciiTheme="minorHAnsi" w:eastAsiaTheme="minorEastAsia" w:hAnsiTheme="minorHAnsi" w:cstheme="minorBidi"/>
          <w:color w:val="auto"/>
          <w:lang w:eastAsia="en-US" w:bidi="ar-SA"/>
        </w:rPr>
        <w:t>Imię i nazwisko kandydata/ki</w:t>
      </w:r>
    </w:p>
    <w:p w14:paraId="1A965116" w14:textId="77777777" w:rsidR="004A52E7" w:rsidRPr="004A52E7" w:rsidRDefault="004A52E7" w:rsidP="62BD1890">
      <w:pPr>
        <w:widowControl/>
        <w:rPr>
          <w:rFonts w:asciiTheme="minorHAnsi" w:eastAsiaTheme="minorEastAsia" w:hAnsiTheme="minorHAnsi" w:cstheme="minorBidi"/>
          <w:color w:val="auto"/>
          <w:lang w:eastAsia="en-US" w:bidi="ar-SA"/>
        </w:rPr>
      </w:pPr>
    </w:p>
    <w:p w14:paraId="6BD45B36" w14:textId="77777777" w:rsidR="002008A0" w:rsidRDefault="002008A0" w:rsidP="62BD1890">
      <w:pPr>
        <w:widowControl/>
        <w:rPr>
          <w:rFonts w:asciiTheme="minorHAnsi" w:eastAsiaTheme="minorEastAsia" w:hAnsiTheme="minorHAnsi" w:cstheme="minorBidi"/>
          <w:color w:val="auto"/>
          <w:lang w:eastAsia="en-US" w:bidi="ar-SA"/>
        </w:rPr>
      </w:pPr>
    </w:p>
    <w:p w14:paraId="5DAB80EC" w14:textId="34DF0BCC" w:rsidR="004A52E7" w:rsidRPr="004A52E7" w:rsidRDefault="004A52E7" w:rsidP="62BD1890">
      <w:pPr>
        <w:widowControl/>
        <w:rPr>
          <w:rFonts w:asciiTheme="minorHAnsi" w:eastAsiaTheme="minorEastAsia" w:hAnsiTheme="minorHAnsi" w:cstheme="minorBidi"/>
          <w:color w:val="auto"/>
          <w:lang w:eastAsia="en-US" w:bidi="ar-SA"/>
        </w:rPr>
      </w:pPr>
      <w:r w:rsidRPr="62BD1890">
        <w:rPr>
          <w:rFonts w:asciiTheme="minorHAnsi" w:eastAsiaTheme="minorEastAsia" w:hAnsiTheme="minorHAnsi" w:cstheme="minorBidi"/>
          <w:color w:val="auto"/>
          <w:lang w:eastAsia="en-US" w:bidi="ar-SA"/>
        </w:rPr>
        <w:t>………………………………………………</w:t>
      </w:r>
    </w:p>
    <w:p w14:paraId="5D2B814B" w14:textId="21D05476" w:rsidR="004A52E7" w:rsidRDefault="002008A0" w:rsidP="62BD1890">
      <w:pPr>
        <w:widowControl/>
        <w:rPr>
          <w:rFonts w:asciiTheme="minorHAnsi" w:eastAsiaTheme="minorEastAsia" w:hAnsiTheme="minorHAnsi" w:cstheme="minorBidi"/>
          <w:color w:val="auto"/>
          <w:lang w:eastAsia="en-US" w:bidi="ar-SA"/>
        </w:rPr>
      </w:pPr>
      <w:r w:rsidRPr="62BD1890">
        <w:rPr>
          <w:rFonts w:asciiTheme="minorHAnsi" w:eastAsiaTheme="minorEastAsia" w:hAnsiTheme="minorHAnsi" w:cstheme="minorBidi"/>
          <w:color w:val="auto"/>
          <w:lang w:eastAsia="en-US" w:bidi="ar-SA"/>
        </w:rPr>
        <w:t>Instytut / Katedra WNHP</w:t>
      </w:r>
    </w:p>
    <w:p w14:paraId="5044FF85" w14:textId="020B6431" w:rsidR="002008A0" w:rsidRDefault="002008A0" w:rsidP="62BD1890">
      <w:pPr>
        <w:widowControl/>
        <w:rPr>
          <w:rFonts w:asciiTheme="minorHAnsi" w:eastAsiaTheme="minorEastAsia" w:hAnsiTheme="minorHAnsi" w:cstheme="minorBidi"/>
          <w:color w:val="auto"/>
          <w:lang w:eastAsia="en-US" w:bidi="ar-SA"/>
        </w:rPr>
      </w:pPr>
    </w:p>
    <w:p w14:paraId="055169F3" w14:textId="371008CE" w:rsidR="002008A0" w:rsidRPr="004A52E7" w:rsidRDefault="002008A0" w:rsidP="62BD1890">
      <w:pPr>
        <w:widowControl/>
        <w:rPr>
          <w:rFonts w:asciiTheme="minorHAnsi" w:eastAsiaTheme="minorEastAsia" w:hAnsiTheme="minorHAnsi" w:cstheme="minorBidi"/>
          <w:color w:val="auto"/>
          <w:lang w:eastAsia="en-US" w:bidi="ar-SA"/>
        </w:rPr>
      </w:pPr>
    </w:p>
    <w:p w14:paraId="3E23DA1B" w14:textId="54BF37D4" w:rsidR="00554DFA" w:rsidRPr="00554DFA" w:rsidRDefault="00593BB5" w:rsidP="00554DFA">
      <w:pPr>
        <w:shd w:val="clear" w:color="auto" w:fill="FFFFFF"/>
        <w:textAlignment w:val="baseline"/>
        <w:rPr>
          <w:rFonts w:ascii="Calibri" w:eastAsia="Times New Roman" w:hAnsi="Calibri" w:cs="Calibri"/>
          <w:lang w:bidi="ar-SA"/>
        </w:rPr>
      </w:pPr>
      <w:r>
        <w:rPr>
          <w:rFonts w:asciiTheme="minorHAnsi" w:eastAsiaTheme="minorEastAsia" w:hAnsiTheme="minorHAnsi" w:cstheme="minorBidi"/>
          <w:color w:val="auto"/>
        </w:rPr>
        <w:t xml:space="preserve">1. </w:t>
      </w:r>
      <w:r w:rsidR="00EF4B72">
        <w:rPr>
          <w:rFonts w:asciiTheme="minorHAnsi" w:eastAsiaTheme="minorEastAsia" w:hAnsiTheme="minorHAnsi" w:cstheme="minorBidi"/>
          <w:color w:val="auto"/>
        </w:rPr>
        <w:t xml:space="preserve">Kluczowe </w:t>
      </w:r>
      <w:r w:rsidR="0083119E">
        <w:rPr>
          <w:rFonts w:asciiTheme="minorHAnsi" w:eastAsiaTheme="minorEastAsia" w:hAnsiTheme="minorHAnsi" w:cstheme="minorBidi"/>
          <w:color w:val="auto"/>
        </w:rPr>
        <w:t>3</w:t>
      </w:r>
      <w:r w:rsidR="00CB346B">
        <w:rPr>
          <w:rFonts w:asciiTheme="minorHAnsi" w:eastAsiaTheme="minorEastAsia" w:hAnsiTheme="minorHAnsi" w:cstheme="minorBidi"/>
          <w:color w:val="auto"/>
        </w:rPr>
        <w:t xml:space="preserve"> </w:t>
      </w:r>
      <w:r w:rsidR="00EF4B72">
        <w:rPr>
          <w:rFonts w:asciiTheme="minorHAnsi" w:eastAsiaTheme="minorEastAsia" w:hAnsiTheme="minorHAnsi" w:cstheme="minorBidi"/>
          <w:color w:val="auto"/>
        </w:rPr>
        <w:t>p</w:t>
      </w:r>
      <w:r w:rsidR="0083119E">
        <w:rPr>
          <w:rFonts w:asciiTheme="minorHAnsi" w:eastAsiaTheme="minorEastAsia" w:hAnsiTheme="minorHAnsi" w:cstheme="minorBidi"/>
          <w:color w:val="auto"/>
        </w:rPr>
        <w:t>ublikacje</w:t>
      </w:r>
      <w:r w:rsidR="00515AD9" w:rsidRPr="62BD1890">
        <w:rPr>
          <w:rFonts w:asciiTheme="minorHAnsi" w:eastAsiaTheme="minorEastAsia" w:hAnsiTheme="minorHAnsi" w:cstheme="minorBidi"/>
          <w:color w:val="auto"/>
        </w:rPr>
        <w:t xml:space="preserve"> </w:t>
      </w:r>
      <w:r w:rsidR="008A33BE" w:rsidRPr="62BD1890">
        <w:rPr>
          <w:rFonts w:asciiTheme="minorHAnsi" w:eastAsiaTheme="minorEastAsia" w:hAnsiTheme="minorHAnsi" w:cstheme="minorBidi"/>
          <w:color w:val="auto"/>
        </w:rPr>
        <w:t>z ostatnich 3 lat (od 1.04.2019 do 31.03.2022)</w:t>
      </w:r>
      <w:r w:rsidR="00515AD9" w:rsidRPr="62BD1890">
        <w:rPr>
          <w:rFonts w:asciiTheme="minorHAnsi" w:eastAsiaTheme="minorEastAsia" w:hAnsiTheme="minorHAnsi" w:cstheme="minorBidi"/>
          <w:color w:val="auto"/>
        </w:rPr>
        <w:t xml:space="preserve"> </w:t>
      </w:r>
      <w:r w:rsidR="008A33BE" w:rsidRPr="62BD1890">
        <w:rPr>
          <w:rFonts w:asciiTheme="minorHAnsi" w:eastAsiaTheme="minorEastAsia" w:hAnsiTheme="minorHAnsi" w:cstheme="minorBidi"/>
          <w:color w:val="auto"/>
        </w:rPr>
        <w:t>-</w:t>
      </w:r>
      <w:r w:rsidR="00EF4B72">
        <w:rPr>
          <w:rFonts w:asciiTheme="minorHAnsi" w:eastAsiaTheme="minorEastAsia" w:hAnsiTheme="minorHAnsi" w:cstheme="minorBidi"/>
          <w:color w:val="auto"/>
        </w:rPr>
        <w:t xml:space="preserve"> </w:t>
      </w:r>
      <w:r w:rsidR="008A33BE" w:rsidRPr="62BD1890">
        <w:rPr>
          <w:rFonts w:asciiTheme="minorHAnsi" w:eastAsiaTheme="minorEastAsia" w:hAnsiTheme="minorHAnsi" w:cstheme="minorBidi"/>
          <w:color w:val="auto"/>
        </w:rPr>
        <w:t>m</w:t>
      </w:r>
      <w:r w:rsidR="00515AD9" w:rsidRPr="62BD1890">
        <w:rPr>
          <w:rFonts w:asciiTheme="minorHAnsi" w:eastAsiaTheme="minorEastAsia" w:hAnsiTheme="minorHAnsi" w:cstheme="minorBidi"/>
          <w:color w:val="auto"/>
        </w:rPr>
        <w:t>aksymalna liczba punktów za kryterium</w:t>
      </w:r>
      <w:r w:rsidR="00854F3A">
        <w:rPr>
          <w:rFonts w:asciiTheme="minorHAnsi" w:eastAsiaTheme="minorEastAsia" w:hAnsiTheme="minorHAnsi" w:cstheme="minorBidi"/>
          <w:color w:val="auto"/>
        </w:rPr>
        <w:t xml:space="preserve"> -</w:t>
      </w:r>
      <w:r w:rsidR="00515AD9" w:rsidRPr="62BD1890">
        <w:rPr>
          <w:rFonts w:asciiTheme="minorHAnsi" w:eastAsiaTheme="minorEastAsia" w:hAnsiTheme="minorHAnsi" w:cstheme="minorBidi"/>
          <w:color w:val="auto"/>
        </w:rPr>
        <w:t xml:space="preserve"> 50 pkt</w:t>
      </w:r>
      <w:r w:rsidR="008A33BE" w:rsidRPr="62BD1890">
        <w:rPr>
          <w:rFonts w:asciiTheme="minorHAnsi" w:eastAsiaTheme="minorEastAsia" w:hAnsiTheme="minorHAnsi" w:cstheme="minorBidi"/>
          <w:color w:val="auto"/>
        </w:rPr>
        <w:t>)</w:t>
      </w:r>
    </w:p>
    <w:p w14:paraId="00731913" w14:textId="77777777" w:rsidR="00554DFA" w:rsidRPr="00554DFA" w:rsidRDefault="00554DFA" w:rsidP="00554DFA">
      <w:pPr>
        <w:widowControl/>
        <w:shd w:val="clear" w:color="auto" w:fill="FFFFFF"/>
        <w:textAlignment w:val="baseline"/>
        <w:rPr>
          <w:rFonts w:ascii="Calibri" w:eastAsia="Times New Roman" w:hAnsi="Calibri" w:cs="Calibri"/>
          <w:lang w:bidi="ar-SA"/>
        </w:rPr>
      </w:pPr>
      <w:r w:rsidRPr="00554DFA">
        <w:rPr>
          <w:rFonts w:ascii="Calibri" w:eastAsia="Times New Roman" w:hAnsi="Calibri" w:cs="Calibri"/>
          <w:bCs/>
          <w:lang w:bidi="ar-SA"/>
        </w:rPr>
        <w:t>Wnioskodawca podaje podstawowe dane  publikacji  oraz punktację przypisaną przez bibliotekę właściwą dla miejsca pracy, na dzień składania wniosku. Punktacja jest kategorią obiektywnej oceny przez komisję.</w:t>
      </w:r>
    </w:p>
    <w:p w14:paraId="3919BEAB" w14:textId="29417A00" w:rsidR="00554DFA" w:rsidRDefault="00554DFA" w:rsidP="00593BB5">
      <w:pPr>
        <w:pStyle w:val="Default"/>
        <w:tabs>
          <w:tab w:val="left" w:pos="284"/>
        </w:tabs>
        <w:spacing w:after="15"/>
        <w:jc w:val="both"/>
        <w:rPr>
          <w:rFonts w:asciiTheme="minorHAnsi" w:eastAsiaTheme="minorEastAsia" w:hAnsiTheme="minorHAnsi" w:cstheme="minorBidi"/>
          <w:color w:val="000000" w:themeColor="text1"/>
        </w:rPr>
      </w:pPr>
    </w:p>
    <w:p w14:paraId="6E39827F" w14:textId="7E4E997B" w:rsidR="00515AD9" w:rsidRPr="008A33BE" w:rsidRDefault="00593BB5" w:rsidP="00593BB5">
      <w:pPr>
        <w:pStyle w:val="Default"/>
        <w:tabs>
          <w:tab w:val="left" w:pos="284"/>
        </w:tabs>
        <w:spacing w:after="15"/>
        <w:jc w:val="both"/>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2. </w:t>
      </w:r>
      <w:r w:rsidR="008A33BE" w:rsidRPr="62BD1890">
        <w:rPr>
          <w:rFonts w:asciiTheme="minorHAnsi" w:eastAsiaTheme="minorEastAsia" w:hAnsiTheme="minorHAnsi" w:cstheme="minorBidi"/>
          <w:color w:val="auto"/>
        </w:rPr>
        <w:t>U</w:t>
      </w:r>
      <w:r w:rsidR="00515AD9" w:rsidRPr="62BD1890">
        <w:rPr>
          <w:rFonts w:asciiTheme="minorHAnsi" w:eastAsiaTheme="minorEastAsia" w:hAnsiTheme="minorHAnsi" w:cstheme="minorBidi"/>
          <w:color w:val="auto"/>
        </w:rPr>
        <w:t xml:space="preserve">zasadnienie przydatności efektów </w:t>
      </w:r>
      <w:r w:rsidR="008A33BE" w:rsidRPr="62BD1890">
        <w:rPr>
          <w:rFonts w:asciiTheme="minorHAnsi" w:eastAsiaTheme="minorEastAsia" w:hAnsiTheme="minorHAnsi" w:cstheme="minorBidi"/>
          <w:color w:val="auto"/>
        </w:rPr>
        <w:t>stażu</w:t>
      </w:r>
      <w:r w:rsidR="00515AD9" w:rsidRPr="62BD1890">
        <w:rPr>
          <w:rFonts w:asciiTheme="minorHAnsi" w:eastAsiaTheme="minorEastAsia" w:hAnsiTheme="minorHAnsi" w:cstheme="minorBidi"/>
          <w:color w:val="auto"/>
        </w:rPr>
        <w:t xml:space="preserve"> w pracy dydaktycznej oraz możliwości aplikowania zdobywanej wiedzy, umiejętności i kompetencji w pracy dydaktycznej ze studentami  – maksymalna liczba punktów do uzyskania to 30 pkt,</w:t>
      </w:r>
    </w:p>
    <w:p w14:paraId="5127173B" w14:textId="3AF295E9" w:rsidR="008A33BE" w:rsidRDefault="008A33BE" w:rsidP="62BD1890">
      <w:pPr>
        <w:pStyle w:val="Default"/>
        <w:spacing w:after="15"/>
        <w:jc w:val="both"/>
        <w:rPr>
          <w:rFonts w:asciiTheme="minorHAnsi" w:eastAsiaTheme="minorEastAsia" w:hAnsiTheme="minorHAnsi" w:cstheme="minorBidi"/>
          <w:color w:val="auto"/>
        </w:rPr>
      </w:pPr>
      <w:r w:rsidRPr="62BD1890">
        <w:rPr>
          <w:rFonts w:asciiTheme="minorHAnsi" w:eastAsiaTheme="minorEastAsia" w:hAnsiTheme="minorHAnsi" w:cstheme="minorBidi"/>
          <w:color w:val="auto"/>
        </w:rPr>
        <w:t>……………………………….</w:t>
      </w:r>
    </w:p>
    <w:p w14:paraId="42C580BE" w14:textId="77777777" w:rsidR="00593BB5" w:rsidRDefault="008A33BE" w:rsidP="00593BB5">
      <w:pPr>
        <w:pStyle w:val="Default"/>
        <w:spacing w:after="15"/>
        <w:jc w:val="both"/>
        <w:rPr>
          <w:rFonts w:asciiTheme="minorHAnsi" w:eastAsiaTheme="minorEastAsia" w:hAnsiTheme="minorHAnsi" w:cstheme="minorBidi"/>
          <w:color w:val="auto"/>
        </w:rPr>
      </w:pPr>
      <w:r w:rsidRPr="62BD1890">
        <w:rPr>
          <w:rFonts w:asciiTheme="minorHAnsi" w:eastAsiaTheme="minorEastAsia" w:hAnsiTheme="minorHAnsi" w:cstheme="minorBidi"/>
          <w:color w:val="auto"/>
        </w:rPr>
        <w:t>……………………………</w:t>
      </w:r>
      <w:r w:rsidR="001B71B5" w:rsidRPr="62BD1890">
        <w:rPr>
          <w:rFonts w:asciiTheme="minorHAnsi" w:eastAsiaTheme="minorEastAsia" w:hAnsiTheme="minorHAnsi" w:cstheme="minorBidi"/>
          <w:color w:val="auto"/>
        </w:rPr>
        <w:t>…..</w:t>
      </w:r>
    </w:p>
    <w:p w14:paraId="2F5031B5" w14:textId="424EA85E" w:rsidR="00515AD9" w:rsidRPr="00593BB5" w:rsidRDefault="00593BB5" w:rsidP="00593BB5">
      <w:pPr>
        <w:pStyle w:val="Default"/>
        <w:spacing w:after="15"/>
        <w:jc w:val="both"/>
        <w:rPr>
          <w:rFonts w:asciiTheme="minorHAnsi" w:eastAsiaTheme="minorEastAsia" w:hAnsiTheme="minorHAnsi" w:cstheme="minorBidi"/>
          <w:color w:val="auto"/>
        </w:rPr>
      </w:pPr>
      <w:r>
        <w:rPr>
          <w:rFonts w:asciiTheme="minorHAnsi" w:eastAsiaTheme="minorEastAsia" w:hAnsiTheme="minorHAnsi" w:cstheme="minorBidi"/>
          <w:color w:val="auto"/>
        </w:rPr>
        <w:t xml:space="preserve">3. </w:t>
      </w:r>
      <w:r w:rsidR="001B71B5" w:rsidRPr="62BD1890">
        <w:rPr>
          <w:rFonts w:asciiTheme="minorHAnsi" w:eastAsiaTheme="minorEastAsia" w:hAnsiTheme="minorHAnsi" w:cstheme="minorBidi"/>
          <w:color w:val="auto"/>
        </w:rPr>
        <w:t>Opis d</w:t>
      </w:r>
      <w:r w:rsidR="00515AD9" w:rsidRPr="62BD1890">
        <w:rPr>
          <w:rFonts w:asciiTheme="minorHAnsi" w:eastAsiaTheme="minorEastAsia" w:hAnsiTheme="minorHAnsi" w:cstheme="minorBidi"/>
          <w:color w:val="auto"/>
        </w:rPr>
        <w:t xml:space="preserve">oświadczenie w pracy ze studentami reprezentującymi odmienne narodowości, kultury etc. </w:t>
      </w:r>
      <w:r w:rsidR="001B71B5" w:rsidRPr="62BD1890">
        <w:rPr>
          <w:rFonts w:asciiTheme="minorHAnsi" w:eastAsiaTheme="minorEastAsia" w:hAnsiTheme="minorHAnsi" w:cstheme="minorBidi"/>
          <w:color w:val="auto"/>
        </w:rPr>
        <w:t>-</w:t>
      </w:r>
      <w:r w:rsidR="00515AD9" w:rsidRPr="62BD1890">
        <w:rPr>
          <w:rFonts w:asciiTheme="minorHAnsi" w:eastAsiaTheme="minorEastAsia" w:hAnsiTheme="minorHAnsi" w:cstheme="minorBidi"/>
          <w:color w:val="auto"/>
        </w:rPr>
        <w:t>maksymalna liczba punktów do uzyskania to 20 pkt.</w:t>
      </w:r>
    </w:p>
    <w:p w14:paraId="66CB7296" w14:textId="76DC4CD6" w:rsidR="001B71B5" w:rsidRDefault="001B71B5" w:rsidP="62BD1890">
      <w:pPr>
        <w:pStyle w:val="Default"/>
        <w:spacing w:after="15"/>
        <w:jc w:val="both"/>
        <w:rPr>
          <w:rFonts w:asciiTheme="minorHAnsi" w:eastAsiaTheme="minorEastAsia" w:hAnsiTheme="minorHAnsi" w:cstheme="minorBidi"/>
          <w:color w:val="auto"/>
        </w:rPr>
      </w:pPr>
      <w:r w:rsidRPr="62BD1890">
        <w:rPr>
          <w:rFonts w:asciiTheme="minorHAnsi" w:eastAsiaTheme="minorEastAsia" w:hAnsiTheme="minorHAnsi" w:cstheme="minorBidi"/>
          <w:color w:val="auto"/>
        </w:rPr>
        <w:t>……………………………………</w:t>
      </w:r>
    </w:p>
    <w:p w14:paraId="2DE403A5" w14:textId="2B05EA35" w:rsidR="004A52E7" w:rsidRPr="004A52E7" w:rsidRDefault="001B71B5" w:rsidP="00316740">
      <w:pPr>
        <w:pStyle w:val="Default"/>
        <w:spacing w:after="15"/>
        <w:jc w:val="both"/>
        <w:rPr>
          <w:rFonts w:asciiTheme="minorHAnsi" w:eastAsiaTheme="minorEastAsia" w:hAnsiTheme="minorHAnsi" w:cstheme="minorBidi"/>
          <w:color w:val="auto"/>
        </w:rPr>
      </w:pPr>
      <w:r w:rsidRPr="62BD1890">
        <w:rPr>
          <w:rFonts w:asciiTheme="minorHAnsi" w:eastAsiaTheme="minorEastAsia" w:hAnsiTheme="minorHAnsi" w:cstheme="minorBidi"/>
          <w:color w:val="auto"/>
        </w:rPr>
        <w:t>……………………………………</w:t>
      </w:r>
    </w:p>
    <w:p w14:paraId="49E398E2" w14:textId="5E9DFC2F" w:rsidR="00ED3DA3" w:rsidRDefault="001B71B5" w:rsidP="62BD1890">
      <w:pPr>
        <w:widowControl/>
        <w:spacing w:after="200" w:line="276" w:lineRule="auto"/>
        <w:jc w:val="both"/>
        <w:rPr>
          <w:rFonts w:asciiTheme="minorHAnsi" w:eastAsiaTheme="minorEastAsia" w:hAnsiTheme="minorHAnsi" w:cstheme="minorBidi"/>
          <w:color w:val="auto"/>
          <w:lang w:eastAsia="en-US" w:bidi="ar-SA"/>
        </w:rPr>
      </w:pPr>
      <w:r w:rsidRPr="62BD1890">
        <w:rPr>
          <w:rFonts w:asciiTheme="minorHAnsi" w:eastAsiaTheme="minorEastAsia" w:hAnsiTheme="minorHAnsi" w:cstheme="minorBidi"/>
          <w:color w:val="auto"/>
          <w:lang w:eastAsia="en-US" w:bidi="ar-SA"/>
        </w:rPr>
        <w:t xml:space="preserve">4. </w:t>
      </w:r>
      <w:r w:rsidR="004A52E7" w:rsidRPr="62BD1890">
        <w:rPr>
          <w:rFonts w:asciiTheme="minorHAnsi" w:eastAsiaTheme="minorEastAsia" w:hAnsiTheme="minorHAnsi" w:cstheme="minorBidi"/>
          <w:color w:val="auto"/>
          <w:lang w:eastAsia="en-US" w:bidi="ar-SA"/>
        </w:rPr>
        <w:t xml:space="preserve">Nazwa zajęć dydaktycznych, w trakcie których zostaną wykorzystane kompetencje zdobyte dzięki udziałowi w </w:t>
      </w:r>
      <w:r w:rsidR="00ED3DA3" w:rsidRPr="62BD1890">
        <w:rPr>
          <w:rFonts w:asciiTheme="minorHAnsi" w:eastAsiaTheme="minorEastAsia" w:hAnsiTheme="minorHAnsi" w:cstheme="minorBidi"/>
          <w:color w:val="auto"/>
          <w:lang w:eastAsia="en-US" w:bidi="ar-SA"/>
        </w:rPr>
        <w:t>zagraniczny</w:t>
      </w:r>
      <w:r w:rsidRPr="62BD1890">
        <w:rPr>
          <w:rFonts w:asciiTheme="minorHAnsi" w:eastAsiaTheme="minorEastAsia" w:hAnsiTheme="minorHAnsi" w:cstheme="minorBidi"/>
          <w:color w:val="auto"/>
          <w:lang w:eastAsia="en-US" w:bidi="ar-SA"/>
        </w:rPr>
        <w:t>m</w:t>
      </w:r>
      <w:r w:rsidR="00ED3DA3" w:rsidRPr="62BD1890">
        <w:rPr>
          <w:rFonts w:asciiTheme="minorHAnsi" w:eastAsiaTheme="minorEastAsia" w:hAnsiTheme="minorHAnsi" w:cstheme="minorBidi"/>
          <w:color w:val="auto"/>
          <w:lang w:eastAsia="en-US" w:bidi="ar-SA"/>
        </w:rPr>
        <w:t xml:space="preserve"> </w:t>
      </w:r>
      <w:r w:rsidRPr="62BD1890">
        <w:rPr>
          <w:rFonts w:asciiTheme="minorHAnsi" w:eastAsiaTheme="minorEastAsia" w:hAnsiTheme="minorHAnsi" w:cstheme="minorBidi"/>
          <w:color w:val="auto"/>
          <w:lang w:eastAsia="en-US" w:bidi="ar-SA"/>
        </w:rPr>
        <w:t xml:space="preserve">stażu </w:t>
      </w:r>
      <w:r w:rsidR="00ED3DA3" w:rsidRPr="62BD1890">
        <w:rPr>
          <w:rFonts w:asciiTheme="minorHAnsi" w:eastAsiaTheme="minorEastAsia" w:hAnsiTheme="minorHAnsi" w:cstheme="minorBidi"/>
          <w:color w:val="auto"/>
          <w:lang w:eastAsia="en-US" w:bidi="ar-SA"/>
        </w:rPr>
        <w:t>dydaktyczny</w:t>
      </w:r>
      <w:r w:rsidRPr="62BD1890">
        <w:rPr>
          <w:rFonts w:asciiTheme="minorHAnsi" w:eastAsiaTheme="minorEastAsia" w:hAnsiTheme="minorHAnsi" w:cstheme="minorBidi"/>
          <w:color w:val="auto"/>
          <w:lang w:eastAsia="en-US" w:bidi="ar-SA"/>
        </w:rPr>
        <w:t>m</w:t>
      </w:r>
      <w:r w:rsidR="004A52E7" w:rsidRPr="62BD1890">
        <w:rPr>
          <w:rFonts w:asciiTheme="minorHAnsi" w:eastAsiaTheme="minorEastAsia" w:hAnsiTheme="minorHAnsi" w:cstheme="minorBidi"/>
          <w:color w:val="auto"/>
          <w:lang w:eastAsia="en-US" w:bidi="ar-SA"/>
        </w:rPr>
        <w:t xml:space="preserve">. </w:t>
      </w:r>
    </w:p>
    <w:p w14:paraId="6DE06F56" w14:textId="77777777" w:rsidR="00593BB5" w:rsidRDefault="00593BB5" w:rsidP="62BD1890">
      <w:pPr>
        <w:widowControl/>
        <w:spacing w:after="200" w:line="276" w:lineRule="auto"/>
        <w:jc w:val="both"/>
        <w:rPr>
          <w:rFonts w:asciiTheme="minorHAnsi" w:eastAsiaTheme="minorEastAsia" w:hAnsiTheme="minorHAnsi" w:cstheme="minorBidi"/>
          <w:color w:val="auto"/>
          <w:lang w:eastAsia="en-US" w:bidi="ar-SA"/>
        </w:rPr>
      </w:pPr>
    </w:p>
    <w:p w14:paraId="06738D02" w14:textId="2AF651A2" w:rsidR="002008A0" w:rsidRPr="004A52E7" w:rsidRDefault="004A52E7" w:rsidP="00316740">
      <w:pPr>
        <w:widowControl/>
        <w:jc w:val="both"/>
        <w:rPr>
          <w:rFonts w:asciiTheme="minorHAnsi" w:eastAsiaTheme="minorEastAsia" w:hAnsiTheme="minorHAnsi" w:cstheme="minorBidi"/>
          <w:color w:val="auto"/>
          <w:lang w:eastAsia="en-US" w:bidi="ar-SA"/>
        </w:rPr>
      </w:pPr>
      <w:r w:rsidRPr="004A52E7">
        <w:rPr>
          <w:rFonts w:ascii="Times New Roman" w:eastAsia="Calibri" w:hAnsi="Times New Roman" w:cs="Times New Roman"/>
          <w:b/>
          <w:noProof/>
          <w:color w:val="auto"/>
          <w:lang w:bidi="ar-SA"/>
        </w:rPr>
        <mc:AlternateContent>
          <mc:Choice Requires="wps">
            <w:drawing>
              <wp:anchor distT="4294967295" distB="4294967295" distL="114300" distR="114300" simplePos="0" relativeHeight="251659264" behindDoc="0" locked="0" layoutInCell="1" allowOverlap="1" wp14:anchorId="3A4B9539" wp14:editId="00A88148">
                <wp:simplePos x="0" y="0"/>
                <wp:positionH relativeFrom="column">
                  <wp:posOffset>3281680</wp:posOffset>
                </wp:positionH>
                <wp:positionV relativeFrom="paragraph">
                  <wp:posOffset>49529</wp:posOffset>
                </wp:positionV>
                <wp:extent cx="2543175" cy="0"/>
                <wp:effectExtent l="0" t="0" r="9525" b="19050"/>
                <wp:wrapNone/>
                <wp:docPr id="10" name="Łącznik prosty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w:pict w14:anchorId="3C6CC949">
              <v:line id="Łącznik prosty 10"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from="258.4pt,3.9pt" to="458.65pt,3.9pt" w14:anchorId="59BCB9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"/>
            </w:pict>
          </mc:Fallback>
        </mc:AlternateContent>
      </w:r>
      <w:r w:rsidR="00593BB5">
        <w:rPr>
          <w:rFonts w:asciiTheme="minorHAnsi" w:eastAsiaTheme="minorEastAsia" w:hAnsiTheme="minorHAnsi" w:cstheme="minorBidi"/>
          <w:color w:val="auto"/>
          <w:lang w:eastAsia="en-US" w:bidi="ar-SA"/>
        </w:rPr>
        <w:t>Data i c</w:t>
      </w:r>
      <w:r w:rsidR="00316740">
        <w:rPr>
          <w:rFonts w:asciiTheme="minorHAnsi" w:eastAsiaTheme="minorEastAsia" w:hAnsiTheme="minorHAnsi" w:cstheme="minorBidi"/>
          <w:color w:val="auto"/>
          <w:lang w:eastAsia="en-US" w:bidi="ar-SA"/>
        </w:rPr>
        <w:t>zy</w:t>
      </w:r>
      <w:r w:rsidRPr="62BD1890">
        <w:rPr>
          <w:rFonts w:asciiTheme="minorHAnsi" w:eastAsiaTheme="minorEastAsia" w:hAnsiTheme="minorHAnsi" w:cstheme="minorBidi"/>
          <w:color w:val="auto"/>
          <w:lang w:eastAsia="en-US" w:bidi="ar-SA"/>
        </w:rPr>
        <w:t>telny podpis kandydata/kandydatki</w:t>
      </w:r>
    </w:p>
    <w:p w14:paraId="1D7B270A" w14:textId="74BB747D" w:rsidR="004A52E7" w:rsidRDefault="004A52E7" w:rsidP="62BD1890">
      <w:pPr>
        <w:widowControl/>
        <w:jc w:val="both"/>
        <w:rPr>
          <w:rFonts w:asciiTheme="minorHAnsi" w:eastAsiaTheme="minorEastAsia" w:hAnsiTheme="minorHAnsi" w:cstheme="minorBidi"/>
          <w:color w:val="auto"/>
          <w:lang w:eastAsia="en-US" w:bidi="ar-SA"/>
        </w:rPr>
      </w:pPr>
    </w:p>
    <w:p w14:paraId="5670E070" w14:textId="435EFA6F" w:rsidR="001B71B5" w:rsidRDefault="001B71B5" w:rsidP="62BD1890">
      <w:pPr>
        <w:widowControl/>
        <w:jc w:val="both"/>
        <w:rPr>
          <w:rFonts w:asciiTheme="minorHAnsi" w:eastAsiaTheme="minorEastAsia" w:hAnsiTheme="minorHAnsi" w:cstheme="minorBidi"/>
          <w:color w:val="auto"/>
          <w:lang w:eastAsia="en-US" w:bidi="ar-SA"/>
        </w:rPr>
      </w:pPr>
    </w:p>
    <w:p w14:paraId="2DBA54AF" w14:textId="77777777" w:rsidR="001B71B5" w:rsidRPr="004A52E7" w:rsidRDefault="001B71B5" w:rsidP="62BD1890">
      <w:pPr>
        <w:widowControl/>
        <w:jc w:val="both"/>
        <w:rPr>
          <w:rFonts w:asciiTheme="minorHAnsi" w:eastAsiaTheme="minorEastAsia" w:hAnsiTheme="minorHAnsi" w:cstheme="minorBidi"/>
          <w:color w:val="auto"/>
          <w:lang w:eastAsia="en-US" w:bidi="ar-SA"/>
        </w:rPr>
      </w:pPr>
    </w:p>
    <w:p w14:paraId="690E7AA7" w14:textId="77777777" w:rsidR="004A52E7" w:rsidRPr="004A52E7" w:rsidRDefault="004A52E7" w:rsidP="62BD1890">
      <w:pPr>
        <w:widowControl/>
        <w:jc w:val="both"/>
        <w:rPr>
          <w:rFonts w:asciiTheme="minorHAnsi" w:eastAsiaTheme="minorEastAsia" w:hAnsiTheme="minorHAnsi" w:cstheme="minorBidi"/>
          <w:color w:val="auto"/>
          <w:lang w:eastAsia="en-US" w:bidi="ar-SA"/>
        </w:rPr>
      </w:pPr>
      <w:r w:rsidRPr="004A52E7">
        <w:rPr>
          <w:rFonts w:ascii="Times New Roman" w:eastAsia="Calibri" w:hAnsi="Times New Roman" w:cs="Times New Roman"/>
          <w:noProof/>
          <w:color w:val="auto"/>
          <w:lang w:bidi="ar-SA"/>
        </w:rPr>
        <mc:AlternateContent>
          <mc:Choice Requires="wps">
            <w:drawing>
              <wp:anchor distT="4294967295" distB="4294967295" distL="114300" distR="114300" simplePos="0" relativeHeight="251660288" behindDoc="0" locked="0" layoutInCell="1" allowOverlap="1" wp14:anchorId="5B7444E7" wp14:editId="16843008">
                <wp:simplePos x="0" y="0"/>
                <wp:positionH relativeFrom="column">
                  <wp:posOffset>3157855</wp:posOffset>
                </wp:positionH>
                <wp:positionV relativeFrom="paragraph">
                  <wp:posOffset>142239</wp:posOffset>
                </wp:positionV>
                <wp:extent cx="2667000" cy="0"/>
                <wp:effectExtent l="0" t="0" r="19050" b="19050"/>
                <wp:wrapNone/>
                <wp:docPr id="9" name="Łącznik prosty ze strzałką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w:pict w14:anchorId="686028D3">
              <v:shapetype id="_x0000_t32" coordsize="21600,21600" o:oned="t" filled="f" o:spt="32" path="m,l21600,21600e" w14:anchorId="501981CB">
                <v:path fillok="f" arrowok="t" o:connecttype="none"/>
                <o:lock v:ext="edit" shapetype="t"/>
              </v:shapetype>
              <v:shape id="Łącznik prosty ze strzałką 9" style="position:absolute;margin-left:248.65pt;margin-top:11.2pt;width:210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"/>
            </w:pict>
          </mc:Fallback>
        </mc:AlternateContent>
      </w:r>
      <w:r w:rsidRPr="004A52E7">
        <w:rPr>
          <w:rFonts w:ascii="Times New Roman" w:eastAsia="Calibri" w:hAnsi="Times New Roman" w:cs="Times New Roman"/>
          <w:color w:val="auto"/>
          <w:lang w:eastAsia="en-US" w:bidi="ar-SA"/>
        </w:rPr>
        <w:tab/>
      </w:r>
      <w:r w:rsidRPr="004A52E7">
        <w:rPr>
          <w:rFonts w:ascii="Times New Roman" w:eastAsia="Calibri" w:hAnsi="Times New Roman" w:cs="Times New Roman"/>
          <w:color w:val="auto"/>
          <w:lang w:eastAsia="en-US" w:bidi="ar-SA"/>
        </w:rPr>
        <w:tab/>
      </w:r>
      <w:r w:rsidRPr="004A52E7">
        <w:rPr>
          <w:rFonts w:ascii="Times New Roman" w:eastAsia="Calibri" w:hAnsi="Times New Roman" w:cs="Times New Roman"/>
          <w:color w:val="auto"/>
          <w:lang w:eastAsia="en-US" w:bidi="ar-SA"/>
        </w:rPr>
        <w:tab/>
      </w:r>
      <w:r w:rsidRPr="004A52E7">
        <w:rPr>
          <w:rFonts w:ascii="Times New Roman" w:eastAsia="Calibri" w:hAnsi="Times New Roman" w:cs="Times New Roman"/>
          <w:color w:val="auto"/>
          <w:lang w:eastAsia="en-US" w:bidi="ar-SA"/>
        </w:rPr>
        <w:tab/>
      </w:r>
      <w:r w:rsidRPr="004A52E7">
        <w:rPr>
          <w:rFonts w:ascii="Times New Roman" w:eastAsia="Calibri" w:hAnsi="Times New Roman" w:cs="Times New Roman"/>
          <w:color w:val="auto"/>
          <w:lang w:eastAsia="en-US" w:bidi="ar-SA"/>
        </w:rPr>
        <w:tab/>
      </w:r>
      <w:r w:rsidRPr="004A52E7">
        <w:rPr>
          <w:rFonts w:ascii="Times New Roman" w:eastAsia="Calibri" w:hAnsi="Times New Roman" w:cs="Times New Roman"/>
          <w:color w:val="auto"/>
          <w:lang w:eastAsia="en-US" w:bidi="ar-SA"/>
        </w:rPr>
        <w:tab/>
      </w:r>
      <w:r w:rsidRPr="004A52E7">
        <w:rPr>
          <w:rFonts w:ascii="Times New Roman" w:eastAsia="Calibri" w:hAnsi="Times New Roman" w:cs="Times New Roman"/>
          <w:color w:val="auto"/>
          <w:lang w:eastAsia="en-US" w:bidi="ar-SA"/>
        </w:rPr>
        <w:tab/>
      </w:r>
    </w:p>
    <w:p w14:paraId="4304BB24" w14:textId="77777777" w:rsidR="004A52E7" w:rsidRPr="004A52E7" w:rsidRDefault="004A52E7" w:rsidP="62BD1890">
      <w:pPr>
        <w:widowControl/>
        <w:jc w:val="both"/>
        <w:rPr>
          <w:rFonts w:asciiTheme="minorHAnsi" w:eastAsiaTheme="minorEastAsia" w:hAnsiTheme="minorHAnsi" w:cstheme="minorBidi"/>
          <w:color w:val="auto"/>
          <w:lang w:eastAsia="en-US" w:bidi="ar-SA"/>
        </w:rPr>
      </w:pPr>
      <w:r w:rsidRPr="62BD1890">
        <w:rPr>
          <w:rFonts w:asciiTheme="minorHAnsi" w:eastAsiaTheme="minorEastAsia" w:hAnsiTheme="minorHAnsi" w:cstheme="minorBidi"/>
          <w:color w:val="auto"/>
          <w:lang w:eastAsia="en-US" w:bidi="ar-SA"/>
        </w:rPr>
        <w:t>Akceptacja bezpośredniego przełożonego</w:t>
      </w:r>
    </w:p>
    <w:p w14:paraId="4F904CB7" w14:textId="77777777" w:rsidR="00ED3DA3" w:rsidRDefault="00ED3DA3" w:rsidP="62BD1890">
      <w:pPr>
        <w:widowControl/>
        <w:spacing w:after="200" w:line="276" w:lineRule="auto"/>
        <w:jc w:val="right"/>
        <w:rPr>
          <w:rFonts w:asciiTheme="minorHAnsi" w:eastAsiaTheme="minorEastAsia" w:hAnsiTheme="minorHAnsi" w:cstheme="minorBidi"/>
          <w:color w:val="auto"/>
          <w:lang w:eastAsia="en-US" w:bidi="ar-SA"/>
        </w:rPr>
      </w:pPr>
    </w:p>
    <w:p w14:paraId="2A1F701D" w14:textId="77777777" w:rsidR="004A52E7" w:rsidRPr="004A52E7" w:rsidRDefault="004A52E7" w:rsidP="62BD1890">
      <w:pPr>
        <w:widowControl/>
        <w:rPr>
          <w:rFonts w:asciiTheme="minorHAnsi" w:eastAsiaTheme="minorEastAsia" w:hAnsiTheme="minorHAnsi" w:cstheme="minorBidi"/>
          <w:color w:val="auto"/>
          <w:lang w:eastAsia="en-US" w:bidi="ar-SA"/>
        </w:rPr>
      </w:pPr>
    </w:p>
    <w:p w14:paraId="7DA0DF1C" w14:textId="77777777" w:rsidR="004A52E7" w:rsidRPr="004A52E7" w:rsidRDefault="004A52E7" w:rsidP="62BD1890">
      <w:pPr>
        <w:widowControl/>
        <w:spacing w:after="200" w:line="276" w:lineRule="auto"/>
        <w:jc w:val="right"/>
        <w:rPr>
          <w:rFonts w:asciiTheme="minorHAnsi" w:eastAsiaTheme="minorEastAsia" w:hAnsiTheme="minorHAnsi" w:cstheme="minorBidi"/>
          <w:color w:val="auto"/>
          <w:lang w:eastAsia="en-US" w:bidi="ar-SA"/>
        </w:rPr>
      </w:pPr>
      <w:r w:rsidRPr="62BD1890">
        <w:rPr>
          <w:rFonts w:asciiTheme="minorHAnsi" w:eastAsiaTheme="minorEastAsia" w:hAnsiTheme="minorHAnsi" w:cstheme="minorBidi"/>
          <w:color w:val="auto"/>
          <w:lang w:eastAsia="en-US" w:bidi="ar-SA"/>
        </w:rPr>
        <w:t>Załącznik nr 2</w:t>
      </w:r>
    </w:p>
    <w:p w14:paraId="03EFCA41" w14:textId="77777777" w:rsidR="004A52E7" w:rsidRPr="004A52E7" w:rsidRDefault="004A52E7" w:rsidP="62BD1890">
      <w:pPr>
        <w:spacing w:after="60"/>
        <w:jc w:val="center"/>
        <w:rPr>
          <w:rFonts w:asciiTheme="minorHAnsi" w:eastAsiaTheme="minorEastAsia" w:hAnsiTheme="minorHAnsi" w:cstheme="minorBidi"/>
          <w:color w:val="auto"/>
        </w:rPr>
      </w:pPr>
    </w:p>
    <w:p w14:paraId="096D0D10" w14:textId="77777777" w:rsidR="004A52E7" w:rsidRPr="004A52E7" w:rsidRDefault="004A52E7" w:rsidP="62BD1890">
      <w:pPr>
        <w:spacing w:after="60"/>
        <w:jc w:val="center"/>
        <w:rPr>
          <w:rFonts w:asciiTheme="minorHAnsi" w:eastAsiaTheme="minorEastAsia" w:hAnsiTheme="minorHAnsi" w:cstheme="minorBidi"/>
          <w:color w:val="auto"/>
        </w:rPr>
      </w:pPr>
      <w:r w:rsidRPr="62BD1890">
        <w:rPr>
          <w:rFonts w:asciiTheme="minorHAnsi" w:eastAsiaTheme="minorEastAsia" w:hAnsiTheme="minorHAnsi" w:cstheme="minorBidi"/>
          <w:color w:val="auto"/>
        </w:rPr>
        <w:t>DEKLARACJA UCZESTNICTWA W PROJEKCIE</w:t>
      </w:r>
    </w:p>
    <w:p w14:paraId="2932FB4F" w14:textId="1C1A7ADF" w:rsidR="004A52E7" w:rsidRPr="004A52E7" w:rsidRDefault="004A52E7" w:rsidP="62BD1890">
      <w:pPr>
        <w:jc w:val="center"/>
        <w:rPr>
          <w:rFonts w:asciiTheme="minorHAnsi" w:eastAsiaTheme="minorEastAsia" w:hAnsiTheme="minorHAnsi" w:cstheme="minorBidi"/>
          <w:color w:val="auto"/>
        </w:rPr>
      </w:pPr>
    </w:p>
    <w:p w14:paraId="6DA6660F" w14:textId="77777777" w:rsidR="004A52E7" w:rsidRPr="004A52E7" w:rsidRDefault="004A52E7" w:rsidP="62BD1890">
      <w:pPr>
        <w:jc w:val="center"/>
        <w:rPr>
          <w:rFonts w:asciiTheme="minorHAnsi" w:eastAsiaTheme="minorEastAsia" w:hAnsiTheme="minorHAnsi" w:cstheme="minorBidi"/>
          <w:color w:val="auto"/>
        </w:rPr>
      </w:pPr>
      <w:r w:rsidRPr="62BD1890">
        <w:rPr>
          <w:rFonts w:asciiTheme="minorHAnsi" w:eastAsiaTheme="minorEastAsia" w:hAnsiTheme="minorHAnsi" w:cstheme="minorBidi"/>
          <w:color w:val="auto"/>
        </w:rPr>
        <w:t>„Zintegrowany Program Rozwoju Uniwersytetu Wrocławskiego 2018-2022”</w:t>
      </w:r>
    </w:p>
    <w:p w14:paraId="5F96A722" w14:textId="77777777" w:rsidR="004A52E7" w:rsidRPr="004A52E7" w:rsidRDefault="004A52E7" w:rsidP="62BD1890">
      <w:pPr>
        <w:spacing w:after="60"/>
        <w:jc w:val="both"/>
        <w:rPr>
          <w:rFonts w:asciiTheme="minorHAnsi" w:eastAsiaTheme="minorEastAsia" w:hAnsiTheme="minorHAnsi" w:cstheme="minorBidi"/>
          <w:color w:val="auto"/>
        </w:rPr>
      </w:pPr>
    </w:p>
    <w:tbl>
      <w:tblPr>
        <w:tblW w:w="8931"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240"/>
        <w:gridCol w:w="1275"/>
        <w:gridCol w:w="284"/>
        <w:gridCol w:w="567"/>
        <w:gridCol w:w="997"/>
        <w:gridCol w:w="704"/>
        <w:gridCol w:w="2659"/>
      </w:tblGrid>
      <w:tr w:rsidR="004A52E7" w:rsidRPr="004A52E7" w14:paraId="7861760D" w14:textId="77777777" w:rsidTr="62BD1890">
        <w:tc>
          <w:tcPr>
            <w:tcW w:w="8931" w:type="dxa"/>
            <w:gridSpan w:val="8"/>
          </w:tcPr>
          <w:p w14:paraId="644E558D" w14:textId="77777777" w:rsidR="004A52E7" w:rsidRPr="004A52E7" w:rsidRDefault="004A52E7" w:rsidP="62BD1890">
            <w:pPr>
              <w:spacing w:after="60"/>
              <w:jc w:val="center"/>
              <w:rPr>
                <w:rFonts w:asciiTheme="minorHAnsi" w:eastAsiaTheme="minorEastAsia" w:hAnsiTheme="minorHAnsi" w:cstheme="minorBidi"/>
                <w:color w:val="auto"/>
              </w:rPr>
            </w:pPr>
            <w:r w:rsidRPr="62BD1890">
              <w:rPr>
                <w:rFonts w:asciiTheme="minorHAnsi" w:eastAsiaTheme="minorEastAsia" w:hAnsiTheme="minorHAnsi" w:cstheme="minorBidi"/>
                <w:color w:val="auto"/>
              </w:rPr>
              <w:t>I. Dane uczestnika projektu</w:t>
            </w:r>
          </w:p>
        </w:tc>
      </w:tr>
      <w:tr w:rsidR="004A52E7" w:rsidRPr="004A52E7" w14:paraId="78768F47" w14:textId="77777777" w:rsidTr="62BD1890">
        <w:tc>
          <w:tcPr>
            <w:tcW w:w="2205" w:type="dxa"/>
          </w:tcPr>
          <w:p w14:paraId="4FE477DA" w14:textId="77777777" w:rsidR="004A52E7" w:rsidRPr="004A52E7" w:rsidRDefault="004A52E7" w:rsidP="62BD1890">
            <w:pPr>
              <w:spacing w:after="60"/>
              <w:rPr>
                <w:rFonts w:asciiTheme="minorHAnsi" w:eastAsiaTheme="minorEastAsia" w:hAnsiTheme="minorHAnsi" w:cstheme="minorBidi"/>
                <w:color w:val="auto"/>
              </w:rPr>
            </w:pPr>
            <w:r w:rsidRPr="62BD1890">
              <w:rPr>
                <w:rFonts w:asciiTheme="minorHAnsi" w:eastAsiaTheme="minorEastAsia" w:hAnsiTheme="minorHAnsi" w:cstheme="minorBidi"/>
                <w:color w:val="auto"/>
              </w:rPr>
              <w:t>Imię</w:t>
            </w:r>
          </w:p>
        </w:tc>
        <w:tc>
          <w:tcPr>
            <w:tcW w:w="6726" w:type="dxa"/>
            <w:gridSpan w:val="7"/>
          </w:tcPr>
          <w:p w14:paraId="5B95CD12" w14:textId="77777777" w:rsidR="004A52E7" w:rsidRPr="004A52E7" w:rsidRDefault="004A52E7" w:rsidP="62BD1890">
            <w:pPr>
              <w:spacing w:after="60"/>
              <w:jc w:val="both"/>
              <w:rPr>
                <w:rFonts w:asciiTheme="minorHAnsi" w:eastAsiaTheme="minorEastAsia" w:hAnsiTheme="minorHAnsi" w:cstheme="minorBidi"/>
                <w:color w:val="auto"/>
              </w:rPr>
            </w:pPr>
          </w:p>
        </w:tc>
      </w:tr>
      <w:tr w:rsidR="004A52E7" w:rsidRPr="004A52E7" w14:paraId="357C5021" w14:textId="77777777" w:rsidTr="62BD1890">
        <w:tc>
          <w:tcPr>
            <w:tcW w:w="2205" w:type="dxa"/>
          </w:tcPr>
          <w:p w14:paraId="4429BADD" w14:textId="77777777" w:rsidR="004A52E7" w:rsidRPr="004A52E7" w:rsidRDefault="004A52E7" w:rsidP="62BD1890">
            <w:pPr>
              <w:spacing w:after="60"/>
              <w:rPr>
                <w:rFonts w:asciiTheme="minorHAnsi" w:eastAsiaTheme="minorEastAsia" w:hAnsiTheme="minorHAnsi" w:cstheme="minorBidi"/>
                <w:color w:val="auto"/>
              </w:rPr>
            </w:pPr>
            <w:r w:rsidRPr="62BD1890">
              <w:rPr>
                <w:rFonts w:asciiTheme="minorHAnsi" w:eastAsiaTheme="minorEastAsia" w:hAnsiTheme="minorHAnsi" w:cstheme="minorBidi"/>
                <w:color w:val="auto"/>
              </w:rPr>
              <w:t>Nazwisko</w:t>
            </w:r>
          </w:p>
        </w:tc>
        <w:tc>
          <w:tcPr>
            <w:tcW w:w="6726" w:type="dxa"/>
            <w:gridSpan w:val="7"/>
          </w:tcPr>
          <w:p w14:paraId="5220BBB2" w14:textId="77777777" w:rsidR="004A52E7" w:rsidRPr="004A52E7" w:rsidRDefault="004A52E7" w:rsidP="62BD1890">
            <w:pPr>
              <w:spacing w:after="60"/>
              <w:jc w:val="both"/>
              <w:rPr>
                <w:rFonts w:asciiTheme="minorHAnsi" w:eastAsiaTheme="minorEastAsia" w:hAnsiTheme="minorHAnsi" w:cstheme="minorBidi"/>
                <w:color w:val="auto"/>
              </w:rPr>
            </w:pPr>
          </w:p>
        </w:tc>
      </w:tr>
      <w:tr w:rsidR="004A52E7" w:rsidRPr="004A52E7" w14:paraId="48CD1F3C" w14:textId="77777777" w:rsidTr="62BD1890">
        <w:tc>
          <w:tcPr>
            <w:tcW w:w="2205" w:type="dxa"/>
          </w:tcPr>
          <w:p w14:paraId="3FDD0E23" w14:textId="77777777" w:rsidR="004A52E7" w:rsidRPr="004A52E7" w:rsidRDefault="004A52E7" w:rsidP="62BD1890">
            <w:pPr>
              <w:spacing w:after="60"/>
              <w:rPr>
                <w:rFonts w:asciiTheme="minorHAnsi" w:eastAsiaTheme="minorEastAsia" w:hAnsiTheme="minorHAnsi" w:cstheme="minorBidi"/>
                <w:color w:val="auto"/>
              </w:rPr>
            </w:pPr>
            <w:r w:rsidRPr="62BD1890">
              <w:rPr>
                <w:rFonts w:asciiTheme="minorHAnsi" w:eastAsiaTheme="minorEastAsia" w:hAnsiTheme="minorHAnsi" w:cstheme="minorBidi"/>
                <w:color w:val="auto"/>
              </w:rPr>
              <w:t>PESEL</w:t>
            </w:r>
          </w:p>
        </w:tc>
        <w:tc>
          <w:tcPr>
            <w:tcW w:w="6726" w:type="dxa"/>
            <w:gridSpan w:val="7"/>
          </w:tcPr>
          <w:p w14:paraId="13CB595B" w14:textId="77777777" w:rsidR="004A52E7" w:rsidRPr="004A52E7" w:rsidRDefault="004A52E7" w:rsidP="62BD1890">
            <w:pPr>
              <w:spacing w:after="60"/>
              <w:jc w:val="both"/>
              <w:rPr>
                <w:rFonts w:asciiTheme="minorHAnsi" w:eastAsiaTheme="minorEastAsia" w:hAnsiTheme="minorHAnsi" w:cstheme="minorBidi"/>
                <w:color w:val="auto"/>
              </w:rPr>
            </w:pPr>
          </w:p>
        </w:tc>
      </w:tr>
      <w:tr w:rsidR="004A52E7" w:rsidRPr="004A52E7" w14:paraId="72E91C6B" w14:textId="77777777" w:rsidTr="62BD1890">
        <w:tc>
          <w:tcPr>
            <w:tcW w:w="2205" w:type="dxa"/>
          </w:tcPr>
          <w:p w14:paraId="60EC0938" w14:textId="77777777" w:rsidR="004A52E7" w:rsidRPr="004A52E7" w:rsidRDefault="004A52E7" w:rsidP="62BD1890">
            <w:pPr>
              <w:spacing w:after="60"/>
              <w:rPr>
                <w:rFonts w:asciiTheme="minorHAnsi" w:eastAsiaTheme="minorEastAsia" w:hAnsiTheme="minorHAnsi" w:cstheme="minorBidi"/>
                <w:color w:val="auto"/>
              </w:rPr>
            </w:pPr>
            <w:r w:rsidRPr="62BD1890">
              <w:rPr>
                <w:rFonts w:asciiTheme="minorHAnsi" w:eastAsiaTheme="minorEastAsia" w:hAnsiTheme="minorHAnsi" w:cstheme="minorBidi"/>
                <w:color w:val="auto"/>
              </w:rPr>
              <w:t>Płeć</w:t>
            </w:r>
          </w:p>
        </w:tc>
        <w:tc>
          <w:tcPr>
            <w:tcW w:w="3363" w:type="dxa"/>
            <w:gridSpan w:val="5"/>
          </w:tcPr>
          <w:p w14:paraId="26F5EDD0" w14:textId="77777777" w:rsidR="004A52E7" w:rsidRPr="004A52E7" w:rsidRDefault="004A52E7" w:rsidP="62BD1890">
            <w:pPr>
              <w:spacing w:after="60"/>
              <w:jc w:val="both"/>
              <w:rPr>
                <w:rFonts w:asciiTheme="minorHAnsi" w:eastAsiaTheme="minorEastAsia" w:hAnsiTheme="minorHAnsi" w:cstheme="minorBidi"/>
                <w:color w:val="auto"/>
              </w:rPr>
            </w:pPr>
            <w:r w:rsidRPr="62BD1890">
              <w:rPr>
                <w:rFonts w:asciiTheme="minorHAnsi" w:eastAsiaTheme="minorEastAsia" w:hAnsiTheme="minorHAnsi" w:cstheme="minorBidi"/>
                <w:color w:val="auto"/>
              </w:rPr>
              <w:t>□ Kobieta</w:t>
            </w:r>
          </w:p>
        </w:tc>
        <w:tc>
          <w:tcPr>
            <w:tcW w:w="3363" w:type="dxa"/>
            <w:gridSpan w:val="2"/>
          </w:tcPr>
          <w:p w14:paraId="3D14A0E8" w14:textId="77777777" w:rsidR="004A52E7" w:rsidRPr="004A52E7" w:rsidRDefault="004A52E7" w:rsidP="62BD1890">
            <w:pPr>
              <w:spacing w:after="60"/>
              <w:jc w:val="both"/>
              <w:rPr>
                <w:rFonts w:asciiTheme="minorHAnsi" w:eastAsiaTheme="minorEastAsia" w:hAnsiTheme="minorHAnsi" w:cstheme="minorBidi"/>
                <w:color w:val="auto"/>
              </w:rPr>
            </w:pPr>
            <w:r w:rsidRPr="62BD1890">
              <w:rPr>
                <w:rFonts w:asciiTheme="minorHAnsi" w:eastAsiaTheme="minorEastAsia" w:hAnsiTheme="minorHAnsi" w:cstheme="minorBidi"/>
                <w:color w:val="auto"/>
              </w:rPr>
              <w:t>□ Mężczyzna</w:t>
            </w:r>
          </w:p>
        </w:tc>
      </w:tr>
      <w:tr w:rsidR="004A52E7" w:rsidRPr="004A52E7" w14:paraId="2AC6FE31" w14:textId="77777777" w:rsidTr="62BD1890">
        <w:tc>
          <w:tcPr>
            <w:tcW w:w="5568" w:type="dxa"/>
            <w:gridSpan w:val="6"/>
          </w:tcPr>
          <w:p w14:paraId="455C5E73" w14:textId="77777777" w:rsidR="004A52E7" w:rsidRPr="004A52E7" w:rsidRDefault="004A52E7" w:rsidP="62BD1890">
            <w:pPr>
              <w:spacing w:after="60"/>
              <w:jc w:val="both"/>
              <w:rPr>
                <w:rFonts w:asciiTheme="minorHAnsi" w:eastAsiaTheme="minorEastAsia" w:hAnsiTheme="minorHAnsi" w:cstheme="minorBidi"/>
                <w:color w:val="auto"/>
              </w:rPr>
            </w:pPr>
            <w:r w:rsidRPr="62BD1890">
              <w:rPr>
                <w:rFonts w:asciiTheme="minorHAnsi" w:eastAsiaTheme="minorEastAsia" w:hAnsiTheme="minorHAnsi" w:cstheme="minorBidi"/>
                <w:color w:val="auto"/>
              </w:rPr>
              <w:t>Wiek w chwili przystępowania do projektu</w:t>
            </w:r>
          </w:p>
          <w:p w14:paraId="05664194" w14:textId="77777777" w:rsidR="004A52E7" w:rsidRPr="004A52E7" w:rsidRDefault="004A52E7" w:rsidP="62BD1890">
            <w:pPr>
              <w:spacing w:after="60"/>
              <w:jc w:val="both"/>
              <w:rPr>
                <w:rFonts w:asciiTheme="minorHAnsi" w:eastAsiaTheme="minorEastAsia" w:hAnsiTheme="minorHAnsi" w:cstheme="minorBidi"/>
                <w:color w:val="auto"/>
              </w:rPr>
            </w:pPr>
            <w:r w:rsidRPr="62BD1890">
              <w:rPr>
                <w:rFonts w:asciiTheme="minorHAnsi" w:eastAsiaTheme="minorEastAsia" w:hAnsiTheme="minorHAnsi" w:cstheme="minorBidi"/>
                <w:i/>
                <w:iCs/>
                <w:color w:val="auto"/>
              </w:rPr>
              <w:t>(na dzień podpisania formularza)</w:t>
            </w:r>
          </w:p>
        </w:tc>
        <w:tc>
          <w:tcPr>
            <w:tcW w:w="3363" w:type="dxa"/>
            <w:gridSpan w:val="2"/>
          </w:tcPr>
          <w:p w14:paraId="6D9C8D39" w14:textId="77777777" w:rsidR="004A52E7" w:rsidRPr="004A52E7" w:rsidRDefault="004A52E7" w:rsidP="62BD1890">
            <w:pPr>
              <w:spacing w:after="60"/>
              <w:jc w:val="both"/>
              <w:rPr>
                <w:rFonts w:asciiTheme="minorHAnsi" w:eastAsiaTheme="minorEastAsia" w:hAnsiTheme="minorHAnsi" w:cstheme="minorBidi"/>
                <w:color w:val="auto"/>
              </w:rPr>
            </w:pPr>
          </w:p>
        </w:tc>
      </w:tr>
      <w:tr w:rsidR="004A52E7" w:rsidRPr="004A52E7" w14:paraId="2A8050C7" w14:textId="77777777" w:rsidTr="62BD1890">
        <w:trPr>
          <w:trHeight w:val="1456"/>
        </w:trPr>
        <w:tc>
          <w:tcPr>
            <w:tcW w:w="2205" w:type="dxa"/>
            <w:vMerge w:val="restart"/>
          </w:tcPr>
          <w:p w14:paraId="7943225C" w14:textId="77777777" w:rsidR="004A52E7" w:rsidRPr="004A52E7" w:rsidRDefault="004A52E7" w:rsidP="62BD1890">
            <w:pPr>
              <w:rPr>
                <w:rFonts w:asciiTheme="minorHAnsi" w:eastAsiaTheme="minorEastAsia" w:hAnsiTheme="minorHAnsi" w:cstheme="minorBidi"/>
                <w:color w:val="auto"/>
              </w:rPr>
            </w:pPr>
            <w:r w:rsidRPr="62BD1890">
              <w:rPr>
                <w:rFonts w:asciiTheme="minorHAnsi" w:eastAsiaTheme="minorEastAsia" w:hAnsiTheme="minorHAnsi" w:cstheme="minorBidi"/>
                <w:color w:val="auto"/>
              </w:rPr>
              <w:t>Wykształcenie</w:t>
            </w:r>
          </w:p>
        </w:tc>
        <w:tc>
          <w:tcPr>
            <w:tcW w:w="1799" w:type="dxa"/>
            <w:gridSpan w:val="3"/>
          </w:tcPr>
          <w:p w14:paraId="43F1BE1F" w14:textId="2DD74891" w:rsidR="004A52E7" w:rsidRPr="004A52E7" w:rsidRDefault="004A52E7" w:rsidP="62BD1890">
            <w:pPr>
              <w:spacing w:after="60"/>
              <w:jc w:val="both"/>
              <w:rPr>
                <w:rFonts w:asciiTheme="minorHAnsi" w:eastAsiaTheme="minorEastAsia" w:hAnsiTheme="minorHAnsi" w:cstheme="minorBidi"/>
                <w:color w:val="auto"/>
              </w:rPr>
            </w:pPr>
            <w:r w:rsidRPr="62BD1890">
              <w:rPr>
                <w:rFonts w:asciiTheme="minorHAnsi" w:eastAsiaTheme="minorEastAsia" w:hAnsiTheme="minorHAnsi" w:cstheme="minorBidi"/>
                <w:color w:val="auto"/>
              </w:rPr>
              <w:t>□ Brak</w:t>
            </w:r>
          </w:p>
        </w:tc>
        <w:tc>
          <w:tcPr>
            <w:tcW w:w="2268" w:type="dxa"/>
            <w:gridSpan w:val="3"/>
          </w:tcPr>
          <w:p w14:paraId="6984147C" w14:textId="77777777" w:rsidR="004A52E7" w:rsidRPr="004A52E7" w:rsidRDefault="004A52E7" w:rsidP="62BD1890">
            <w:pPr>
              <w:spacing w:after="60"/>
              <w:jc w:val="both"/>
              <w:rPr>
                <w:rFonts w:asciiTheme="minorHAnsi" w:eastAsiaTheme="minorEastAsia" w:hAnsiTheme="minorHAnsi" w:cstheme="minorBidi"/>
                <w:color w:val="auto"/>
              </w:rPr>
            </w:pPr>
            <w:r w:rsidRPr="62BD1890">
              <w:rPr>
                <w:rFonts w:asciiTheme="minorHAnsi" w:eastAsiaTheme="minorEastAsia" w:hAnsiTheme="minorHAnsi" w:cstheme="minorBidi"/>
                <w:color w:val="auto"/>
              </w:rPr>
              <w:t>□ Gimnazjalne</w:t>
            </w:r>
          </w:p>
          <w:p w14:paraId="683476A7" w14:textId="77777777" w:rsidR="004A52E7" w:rsidRPr="004A52E7" w:rsidRDefault="004A52E7" w:rsidP="62BD1890">
            <w:pPr>
              <w:spacing w:after="60"/>
              <w:jc w:val="both"/>
              <w:rPr>
                <w:rFonts w:asciiTheme="minorHAnsi" w:eastAsiaTheme="minorEastAsia" w:hAnsiTheme="minorHAnsi" w:cstheme="minorBidi"/>
                <w:color w:val="auto"/>
              </w:rPr>
            </w:pPr>
            <w:r w:rsidRPr="62BD1890">
              <w:rPr>
                <w:rFonts w:asciiTheme="minorHAnsi" w:eastAsiaTheme="minorEastAsia" w:hAnsiTheme="minorHAnsi" w:cstheme="minorBidi"/>
                <w:color w:val="auto"/>
              </w:rPr>
              <w:t>(ISCED 2)</w:t>
            </w:r>
          </w:p>
        </w:tc>
        <w:tc>
          <w:tcPr>
            <w:tcW w:w="2659" w:type="dxa"/>
          </w:tcPr>
          <w:p w14:paraId="0F4F89B8" w14:textId="5334D4DB" w:rsidR="004A52E7" w:rsidRPr="004A52E7" w:rsidRDefault="004A52E7" w:rsidP="62BD1890">
            <w:pPr>
              <w:spacing w:after="60"/>
              <w:jc w:val="both"/>
              <w:rPr>
                <w:rFonts w:asciiTheme="minorHAnsi" w:eastAsiaTheme="minorEastAsia" w:hAnsiTheme="minorHAnsi" w:cstheme="minorBidi"/>
                <w:color w:val="auto"/>
              </w:rPr>
            </w:pPr>
            <w:r w:rsidRPr="62BD1890">
              <w:rPr>
                <w:rFonts w:asciiTheme="minorHAnsi" w:eastAsiaTheme="minorEastAsia" w:hAnsiTheme="minorHAnsi" w:cstheme="minorBidi"/>
                <w:color w:val="auto"/>
              </w:rPr>
              <w:t xml:space="preserve">□ </w:t>
            </w:r>
            <w:r w:rsidR="007D70C2" w:rsidRPr="62BD1890">
              <w:rPr>
                <w:rFonts w:asciiTheme="minorHAnsi" w:eastAsiaTheme="minorEastAsia" w:hAnsiTheme="minorHAnsi" w:cstheme="minorBidi"/>
                <w:color w:val="auto"/>
              </w:rPr>
              <w:t>Policealne</w:t>
            </w:r>
          </w:p>
          <w:p w14:paraId="4A16F0B0" w14:textId="77777777" w:rsidR="004A52E7" w:rsidRPr="004A52E7" w:rsidRDefault="004A52E7" w:rsidP="62BD1890">
            <w:pPr>
              <w:spacing w:after="60"/>
              <w:jc w:val="both"/>
              <w:rPr>
                <w:rFonts w:asciiTheme="minorHAnsi" w:eastAsiaTheme="minorEastAsia" w:hAnsiTheme="minorHAnsi" w:cstheme="minorBidi"/>
                <w:color w:val="auto"/>
              </w:rPr>
            </w:pPr>
            <w:r w:rsidRPr="62BD1890">
              <w:rPr>
                <w:rFonts w:asciiTheme="minorHAnsi" w:eastAsiaTheme="minorEastAsia" w:hAnsiTheme="minorHAnsi" w:cstheme="minorBidi"/>
                <w:color w:val="auto"/>
              </w:rPr>
              <w:t xml:space="preserve">(ISCED 4) </w:t>
            </w:r>
          </w:p>
          <w:p w14:paraId="6A1D415B" w14:textId="77777777" w:rsidR="004A52E7" w:rsidRPr="004A52E7" w:rsidRDefault="004A52E7" w:rsidP="62BD1890">
            <w:pPr>
              <w:spacing w:after="60"/>
              <w:jc w:val="both"/>
              <w:rPr>
                <w:rFonts w:asciiTheme="minorHAnsi" w:eastAsiaTheme="minorEastAsia" w:hAnsiTheme="minorHAnsi" w:cstheme="minorBidi"/>
                <w:color w:val="auto"/>
              </w:rPr>
            </w:pPr>
            <w:r w:rsidRPr="62BD1890">
              <w:rPr>
                <w:rFonts w:asciiTheme="minorHAnsi" w:eastAsiaTheme="minorEastAsia" w:hAnsiTheme="minorHAnsi" w:cstheme="minorBidi"/>
                <w:i/>
                <w:iCs/>
                <w:color w:val="auto"/>
              </w:rPr>
              <w:t>(ukończone na poziomie wyższym niż na poziomie szkoły średniej, które jednocześnie nie jest wykształceniem wyższym)</w:t>
            </w:r>
          </w:p>
        </w:tc>
      </w:tr>
      <w:tr w:rsidR="004A52E7" w:rsidRPr="004A52E7" w14:paraId="146E1DB7" w14:textId="77777777" w:rsidTr="62BD1890">
        <w:trPr>
          <w:trHeight w:val="255"/>
        </w:trPr>
        <w:tc>
          <w:tcPr>
            <w:tcW w:w="2205" w:type="dxa"/>
            <w:vMerge/>
          </w:tcPr>
          <w:p w14:paraId="675E05EE" w14:textId="77777777" w:rsidR="004A52E7" w:rsidRPr="004A52E7" w:rsidRDefault="004A52E7" w:rsidP="003D7705">
            <w:pPr>
              <w:rPr>
                <w:rFonts w:ascii="Times New Roman" w:hAnsi="Times New Roman" w:cs="Times New Roman"/>
              </w:rPr>
            </w:pPr>
          </w:p>
        </w:tc>
        <w:tc>
          <w:tcPr>
            <w:tcW w:w="1799" w:type="dxa"/>
            <w:gridSpan w:val="3"/>
          </w:tcPr>
          <w:p w14:paraId="52B4A0AA" w14:textId="77777777" w:rsidR="004A52E7" w:rsidRPr="004A52E7" w:rsidRDefault="004A52E7" w:rsidP="62BD1890">
            <w:pPr>
              <w:spacing w:after="60"/>
              <w:jc w:val="both"/>
              <w:rPr>
                <w:rFonts w:asciiTheme="minorHAnsi" w:eastAsiaTheme="minorEastAsia" w:hAnsiTheme="minorHAnsi" w:cstheme="minorBidi"/>
                <w:color w:val="auto"/>
              </w:rPr>
            </w:pPr>
            <w:r w:rsidRPr="62BD1890">
              <w:rPr>
                <w:rFonts w:asciiTheme="minorHAnsi" w:eastAsiaTheme="minorEastAsia" w:hAnsiTheme="minorHAnsi" w:cstheme="minorBidi"/>
                <w:color w:val="auto"/>
              </w:rPr>
              <w:t>□ Podstawowe</w:t>
            </w:r>
          </w:p>
          <w:p w14:paraId="2C015227" w14:textId="77777777" w:rsidR="004A52E7" w:rsidRPr="004A52E7" w:rsidRDefault="004A52E7" w:rsidP="62BD1890">
            <w:pPr>
              <w:spacing w:after="60"/>
              <w:jc w:val="both"/>
              <w:rPr>
                <w:rFonts w:asciiTheme="minorHAnsi" w:eastAsiaTheme="minorEastAsia" w:hAnsiTheme="minorHAnsi" w:cstheme="minorBidi"/>
                <w:color w:val="auto"/>
              </w:rPr>
            </w:pPr>
            <w:r w:rsidRPr="62BD1890">
              <w:rPr>
                <w:rFonts w:asciiTheme="minorHAnsi" w:eastAsiaTheme="minorEastAsia" w:hAnsiTheme="minorHAnsi" w:cstheme="minorBidi"/>
                <w:color w:val="auto"/>
              </w:rPr>
              <w:t>(ISCED 1)</w:t>
            </w:r>
          </w:p>
          <w:p w14:paraId="2FC17F8B" w14:textId="77777777" w:rsidR="004A52E7" w:rsidRPr="004A52E7" w:rsidRDefault="004A52E7" w:rsidP="62BD1890">
            <w:pPr>
              <w:spacing w:after="60"/>
              <w:jc w:val="both"/>
              <w:rPr>
                <w:rFonts w:asciiTheme="minorHAnsi" w:eastAsiaTheme="minorEastAsia" w:hAnsiTheme="minorHAnsi" w:cstheme="minorBidi"/>
                <w:color w:val="auto"/>
              </w:rPr>
            </w:pPr>
          </w:p>
        </w:tc>
        <w:tc>
          <w:tcPr>
            <w:tcW w:w="2268" w:type="dxa"/>
            <w:gridSpan w:val="3"/>
          </w:tcPr>
          <w:p w14:paraId="14A22342" w14:textId="77777777" w:rsidR="004A52E7" w:rsidRPr="004A52E7" w:rsidRDefault="004A52E7" w:rsidP="62BD1890">
            <w:pPr>
              <w:spacing w:after="60"/>
              <w:rPr>
                <w:rFonts w:asciiTheme="minorHAnsi" w:eastAsiaTheme="minorEastAsia" w:hAnsiTheme="minorHAnsi" w:cstheme="minorBidi"/>
                <w:color w:val="auto"/>
              </w:rPr>
            </w:pPr>
            <w:r w:rsidRPr="62BD1890">
              <w:rPr>
                <w:rFonts w:asciiTheme="minorHAnsi" w:eastAsiaTheme="minorEastAsia" w:hAnsiTheme="minorHAnsi" w:cstheme="minorBidi"/>
                <w:color w:val="auto"/>
              </w:rPr>
              <w:t>□ Ponadgimnazjalne</w:t>
            </w:r>
          </w:p>
          <w:p w14:paraId="57213040" w14:textId="77777777" w:rsidR="004A52E7" w:rsidRPr="004A52E7" w:rsidRDefault="004A52E7" w:rsidP="62BD1890">
            <w:pPr>
              <w:spacing w:after="60"/>
              <w:rPr>
                <w:rFonts w:asciiTheme="minorHAnsi" w:eastAsiaTheme="minorEastAsia" w:hAnsiTheme="minorHAnsi" w:cstheme="minorBidi"/>
                <w:color w:val="auto"/>
              </w:rPr>
            </w:pPr>
            <w:r w:rsidRPr="62BD1890">
              <w:rPr>
                <w:rFonts w:asciiTheme="minorHAnsi" w:eastAsiaTheme="minorEastAsia" w:hAnsiTheme="minorHAnsi" w:cstheme="minorBidi"/>
                <w:color w:val="auto"/>
              </w:rPr>
              <w:t>(ISCED 3)</w:t>
            </w:r>
          </w:p>
          <w:p w14:paraId="18EAED55" w14:textId="77777777" w:rsidR="004A52E7" w:rsidRPr="004A52E7" w:rsidRDefault="004A52E7" w:rsidP="62BD1890">
            <w:pPr>
              <w:spacing w:after="60"/>
              <w:rPr>
                <w:rFonts w:asciiTheme="minorHAnsi" w:eastAsiaTheme="minorEastAsia" w:hAnsiTheme="minorHAnsi" w:cstheme="minorBidi"/>
                <w:color w:val="auto"/>
              </w:rPr>
            </w:pPr>
            <w:r w:rsidRPr="62BD1890">
              <w:rPr>
                <w:rFonts w:asciiTheme="minorHAnsi" w:eastAsiaTheme="minorEastAsia" w:hAnsiTheme="minorHAnsi" w:cstheme="minorBidi"/>
                <w:i/>
                <w:iCs/>
                <w:color w:val="auto"/>
              </w:rPr>
              <w:t>(ukończone na poziomie szkoły średniej - liceum, technikum, szkoła zawodowa)</w:t>
            </w:r>
          </w:p>
        </w:tc>
        <w:tc>
          <w:tcPr>
            <w:tcW w:w="2659" w:type="dxa"/>
          </w:tcPr>
          <w:p w14:paraId="2AB416F7" w14:textId="77777777" w:rsidR="004A52E7" w:rsidRPr="004A52E7" w:rsidRDefault="004A52E7" w:rsidP="62BD1890">
            <w:pPr>
              <w:spacing w:after="60"/>
              <w:jc w:val="both"/>
              <w:rPr>
                <w:rFonts w:asciiTheme="minorHAnsi" w:eastAsiaTheme="minorEastAsia" w:hAnsiTheme="minorHAnsi" w:cstheme="minorBidi"/>
                <w:color w:val="auto"/>
              </w:rPr>
            </w:pPr>
            <w:r w:rsidRPr="62BD1890">
              <w:rPr>
                <w:rFonts w:asciiTheme="minorHAnsi" w:eastAsiaTheme="minorEastAsia" w:hAnsiTheme="minorHAnsi" w:cstheme="minorBidi"/>
                <w:color w:val="auto"/>
              </w:rPr>
              <w:t>□ Wyższe</w:t>
            </w:r>
          </w:p>
          <w:p w14:paraId="47A51F57" w14:textId="77777777" w:rsidR="004A52E7" w:rsidRPr="004A52E7" w:rsidRDefault="004A52E7" w:rsidP="62BD1890">
            <w:pPr>
              <w:spacing w:after="60"/>
              <w:jc w:val="both"/>
              <w:rPr>
                <w:rFonts w:asciiTheme="minorHAnsi" w:eastAsiaTheme="minorEastAsia" w:hAnsiTheme="minorHAnsi" w:cstheme="minorBidi"/>
                <w:color w:val="auto"/>
              </w:rPr>
            </w:pPr>
            <w:r w:rsidRPr="62BD1890">
              <w:rPr>
                <w:rFonts w:asciiTheme="minorHAnsi" w:eastAsiaTheme="minorEastAsia" w:hAnsiTheme="minorHAnsi" w:cstheme="minorBidi"/>
                <w:color w:val="auto"/>
              </w:rPr>
              <w:t>(ISCED 5-8)</w:t>
            </w:r>
          </w:p>
          <w:p w14:paraId="0A4F7224" w14:textId="77777777" w:rsidR="004A52E7" w:rsidRPr="004A52E7" w:rsidRDefault="004A52E7" w:rsidP="62BD1890">
            <w:pPr>
              <w:spacing w:after="60"/>
              <w:jc w:val="both"/>
              <w:rPr>
                <w:rFonts w:asciiTheme="minorHAnsi" w:eastAsiaTheme="minorEastAsia" w:hAnsiTheme="minorHAnsi" w:cstheme="minorBidi"/>
                <w:color w:val="auto"/>
              </w:rPr>
            </w:pPr>
          </w:p>
        </w:tc>
      </w:tr>
      <w:tr w:rsidR="004A52E7" w:rsidRPr="004A52E7" w14:paraId="7D386228" w14:textId="77777777" w:rsidTr="62BD1890">
        <w:tc>
          <w:tcPr>
            <w:tcW w:w="8931" w:type="dxa"/>
            <w:gridSpan w:val="8"/>
          </w:tcPr>
          <w:p w14:paraId="5D6C9B60" w14:textId="77777777" w:rsidR="004A52E7" w:rsidRPr="004A52E7" w:rsidRDefault="004A52E7" w:rsidP="62BD1890">
            <w:pPr>
              <w:spacing w:after="60"/>
              <w:jc w:val="center"/>
              <w:rPr>
                <w:rFonts w:asciiTheme="minorHAnsi" w:eastAsiaTheme="minorEastAsia" w:hAnsiTheme="minorHAnsi" w:cstheme="minorBidi"/>
                <w:color w:val="auto"/>
              </w:rPr>
            </w:pPr>
            <w:r w:rsidRPr="62BD1890">
              <w:rPr>
                <w:rFonts w:asciiTheme="minorHAnsi" w:eastAsiaTheme="minorEastAsia" w:hAnsiTheme="minorHAnsi" w:cstheme="minorBidi"/>
                <w:color w:val="auto"/>
              </w:rPr>
              <w:t>II. Dane kontaktowe</w:t>
            </w:r>
          </w:p>
        </w:tc>
      </w:tr>
      <w:tr w:rsidR="004A52E7" w:rsidRPr="004A52E7" w14:paraId="262FD3D1" w14:textId="77777777" w:rsidTr="62BD1890">
        <w:tc>
          <w:tcPr>
            <w:tcW w:w="3720" w:type="dxa"/>
            <w:gridSpan w:val="3"/>
          </w:tcPr>
          <w:p w14:paraId="1C24DD57" w14:textId="77777777" w:rsidR="004A52E7" w:rsidRPr="004A52E7" w:rsidRDefault="004A52E7" w:rsidP="62BD1890">
            <w:pPr>
              <w:rPr>
                <w:rFonts w:asciiTheme="minorHAnsi" w:eastAsiaTheme="minorEastAsia" w:hAnsiTheme="minorHAnsi" w:cstheme="minorBidi"/>
                <w:color w:val="auto"/>
              </w:rPr>
            </w:pPr>
            <w:r w:rsidRPr="62BD1890">
              <w:rPr>
                <w:rFonts w:asciiTheme="minorHAnsi" w:eastAsiaTheme="minorEastAsia" w:hAnsiTheme="minorHAnsi" w:cstheme="minorBidi"/>
                <w:color w:val="auto"/>
              </w:rPr>
              <w:t>Województwo</w:t>
            </w:r>
          </w:p>
        </w:tc>
        <w:tc>
          <w:tcPr>
            <w:tcW w:w="5211" w:type="dxa"/>
            <w:gridSpan w:val="5"/>
          </w:tcPr>
          <w:p w14:paraId="5AE48A43" w14:textId="77777777" w:rsidR="004A52E7" w:rsidRPr="004A52E7" w:rsidRDefault="004A52E7" w:rsidP="62BD1890">
            <w:pPr>
              <w:spacing w:after="60"/>
              <w:jc w:val="both"/>
              <w:rPr>
                <w:rFonts w:asciiTheme="minorHAnsi" w:eastAsiaTheme="minorEastAsia" w:hAnsiTheme="minorHAnsi" w:cstheme="minorBidi"/>
                <w:color w:val="auto"/>
              </w:rPr>
            </w:pPr>
          </w:p>
        </w:tc>
      </w:tr>
      <w:tr w:rsidR="004A52E7" w:rsidRPr="004A52E7" w14:paraId="43F705C2" w14:textId="77777777" w:rsidTr="62BD1890">
        <w:tc>
          <w:tcPr>
            <w:tcW w:w="3720" w:type="dxa"/>
            <w:gridSpan w:val="3"/>
          </w:tcPr>
          <w:p w14:paraId="3D84DE6F" w14:textId="77777777" w:rsidR="004A52E7" w:rsidRPr="004A52E7" w:rsidRDefault="004A52E7" w:rsidP="62BD1890">
            <w:pPr>
              <w:rPr>
                <w:rFonts w:asciiTheme="minorHAnsi" w:eastAsiaTheme="minorEastAsia" w:hAnsiTheme="minorHAnsi" w:cstheme="minorBidi"/>
                <w:color w:val="auto"/>
              </w:rPr>
            </w:pPr>
            <w:r w:rsidRPr="62BD1890">
              <w:rPr>
                <w:rFonts w:asciiTheme="minorHAnsi" w:eastAsiaTheme="minorEastAsia" w:hAnsiTheme="minorHAnsi" w:cstheme="minorBidi"/>
                <w:color w:val="auto"/>
              </w:rPr>
              <w:t>Powiat</w:t>
            </w:r>
          </w:p>
        </w:tc>
        <w:tc>
          <w:tcPr>
            <w:tcW w:w="5211" w:type="dxa"/>
            <w:gridSpan w:val="5"/>
          </w:tcPr>
          <w:p w14:paraId="50F40DEB" w14:textId="77777777" w:rsidR="004A52E7" w:rsidRPr="004A52E7" w:rsidRDefault="004A52E7" w:rsidP="62BD1890">
            <w:pPr>
              <w:spacing w:after="60"/>
              <w:jc w:val="both"/>
              <w:rPr>
                <w:rFonts w:asciiTheme="minorHAnsi" w:eastAsiaTheme="minorEastAsia" w:hAnsiTheme="minorHAnsi" w:cstheme="minorBidi"/>
                <w:color w:val="auto"/>
              </w:rPr>
            </w:pPr>
          </w:p>
        </w:tc>
      </w:tr>
      <w:tr w:rsidR="004A52E7" w:rsidRPr="004A52E7" w14:paraId="6F374C04" w14:textId="77777777" w:rsidTr="62BD1890">
        <w:tc>
          <w:tcPr>
            <w:tcW w:w="3720" w:type="dxa"/>
            <w:gridSpan w:val="3"/>
          </w:tcPr>
          <w:p w14:paraId="0BB78AE7" w14:textId="77777777" w:rsidR="004A52E7" w:rsidRPr="004A52E7" w:rsidRDefault="004A52E7" w:rsidP="62BD1890">
            <w:pPr>
              <w:rPr>
                <w:rFonts w:asciiTheme="minorHAnsi" w:eastAsiaTheme="minorEastAsia" w:hAnsiTheme="minorHAnsi" w:cstheme="minorBidi"/>
                <w:color w:val="auto"/>
              </w:rPr>
            </w:pPr>
            <w:r w:rsidRPr="62BD1890">
              <w:rPr>
                <w:rFonts w:asciiTheme="minorHAnsi" w:eastAsiaTheme="minorEastAsia" w:hAnsiTheme="minorHAnsi" w:cstheme="minorBidi"/>
                <w:color w:val="auto"/>
              </w:rPr>
              <w:t>Gmina</w:t>
            </w:r>
          </w:p>
        </w:tc>
        <w:tc>
          <w:tcPr>
            <w:tcW w:w="5211" w:type="dxa"/>
            <w:gridSpan w:val="5"/>
          </w:tcPr>
          <w:p w14:paraId="77A52294" w14:textId="77777777" w:rsidR="004A52E7" w:rsidRPr="004A52E7" w:rsidRDefault="004A52E7" w:rsidP="62BD1890">
            <w:pPr>
              <w:spacing w:after="60"/>
              <w:jc w:val="both"/>
              <w:rPr>
                <w:rFonts w:asciiTheme="minorHAnsi" w:eastAsiaTheme="minorEastAsia" w:hAnsiTheme="minorHAnsi" w:cstheme="minorBidi"/>
                <w:color w:val="auto"/>
              </w:rPr>
            </w:pPr>
          </w:p>
        </w:tc>
      </w:tr>
      <w:tr w:rsidR="004A52E7" w:rsidRPr="004A52E7" w14:paraId="21102756" w14:textId="77777777" w:rsidTr="62BD1890">
        <w:tc>
          <w:tcPr>
            <w:tcW w:w="3720" w:type="dxa"/>
            <w:gridSpan w:val="3"/>
          </w:tcPr>
          <w:p w14:paraId="3F26266D" w14:textId="77777777" w:rsidR="004A52E7" w:rsidRPr="004A52E7" w:rsidRDefault="004A52E7" w:rsidP="62BD1890">
            <w:pPr>
              <w:rPr>
                <w:rFonts w:asciiTheme="minorHAnsi" w:eastAsiaTheme="minorEastAsia" w:hAnsiTheme="minorHAnsi" w:cstheme="minorBidi"/>
                <w:color w:val="auto"/>
              </w:rPr>
            </w:pPr>
            <w:r w:rsidRPr="62BD1890">
              <w:rPr>
                <w:rFonts w:asciiTheme="minorHAnsi" w:eastAsiaTheme="minorEastAsia" w:hAnsiTheme="minorHAnsi" w:cstheme="minorBidi"/>
                <w:color w:val="auto"/>
              </w:rPr>
              <w:t>Miejscowość</w:t>
            </w:r>
          </w:p>
        </w:tc>
        <w:tc>
          <w:tcPr>
            <w:tcW w:w="5211" w:type="dxa"/>
            <w:gridSpan w:val="5"/>
          </w:tcPr>
          <w:p w14:paraId="007DCDA8" w14:textId="77777777" w:rsidR="004A52E7" w:rsidRPr="004A52E7" w:rsidRDefault="004A52E7" w:rsidP="62BD1890">
            <w:pPr>
              <w:spacing w:after="60"/>
              <w:jc w:val="both"/>
              <w:rPr>
                <w:rFonts w:asciiTheme="minorHAnsi" w:eastAsiaTheme="minorEastAsia" w:hAnsiTheme="minorHAnsi" w:cstheme="minorBidi"/>
                <w:color w:val="auto"/>
              </w:rPr>
            </w:pPr>
          </w:p>
        </w:tc>
      </w:tr>
      <w:tr w:rsidR="004A52E7" w:rsidRPr="004A52E7" w14:paraId="6E286ED3" w14:textId="77777777" w:rsidTr="62BD1890">
        <w:tc>
          <w:tcPr>
            <w:tcW w:w="3720" w:type="dxa"/>
            <w:gridSpan w:val="3"/>
          </w:tcPr>
          <w:p w14:paraId="6F2FE931" w14:textId="77777777" w:rsidR="004A52E7" w:rsidRPr="004A52E7" w:rsidRDefault="004A52E7" w:rsidP="62BD1890">
            <w:pPr>
              <w:rPr>
                <w:rFonts w:asciiTheme="minorHAnsi" w:eastAsiaTheme="minorEastAsia" w:hAnsiTheme="minorHAnsi" w:cstheme="minorBidi"/>
                <w:color w:val="auto"/>
              </w:rPr>
            </w:pPr>
            <w:r w:rsidRPr="62BD1890">
              <w:rPr>
                <w:rFonts w:asciiTheme="minorHAnsi" w:eastAsiaTheme="minorEastAsia" w:hAnsiTheme="minorHAnsi" w:cstheme="minorBidi"/>
                <w:color w:val="auto"/>
              </w:rPr>
              <w:t>Ulica</w:t>
            </w:r>
          </w:p>
        </w:tc>
        <w:tc>
          <w:tcPr>
            <w:tcW w:w="5211" w:type="dxa"/>
            <w:gridSpan w:val="5"/>
          </w:tcPr>
          <w:p w14:paraId="450EA2D7" w14:textId="77777777" w:rsidR="004A52E7" w:rsidRPr="004A52E7" w:rsidRDefault="004A52E7" w:rsidP="62BD1890">
            <w:pPr>
              <w:spacing w:after="60"/>
              <w:jc w:val="both"/>
              <w:rPr>
                <w:rFonts w:asciiTheme="minorHAnsi" w:eastAsiaTheme="minorEastAsia" w:hAnsiTheme="minorHAnsi" w:cstheme="minorBidi"/>
                <w:color w:val="auto"/>
              </w:rPr>
            </w:pPr>
          </w:p>
        </w:tc>
      </w:tr>
      <w:tr w:rsidR="004A52E7" w:rsidRPr="004A52E7" w14:paraId="54C71DA3" w14:textId="77777777" w:rsidTr="62BD1890">
        <w:tc>
          <w:tcPr>
            <w:tcW w:w="3720" w:type="dxa"/>
            <w:gridSpan w:val="3"/>
          </w:tcPr>
          <w:p w14:paraId="29D0F7CA" w14:textId="77777777" w:rsidR="004A52E7" w:rsidRPr="004A52E7" w:rsidRDefault="004A52E7" w:rsidP="62BD1890">
            <w:pPr>
              <w:rPr>
                <w:rFonts w:asciiTheme="minorHAnsi" w:eastAsiaTheme="minorEastAsia" w:hAnsiTheme="minorHAnsi" w:cstheme="minorBidi"/>
                <w:color w:val="auto"/>
              </w:rPr>
            </w:pPr>
            <w:r w:rsidRPr="62BD1890">
              <w:rPr>
                <w:rFonts w:asciiTheme="minorHAnsi" w:eastAsiaTheme="minorEastAsia" w:hAnsiTheme="minorHAnsi" w:cstheme="minorBidi"/>
                <w:color w:val="auto"/>
              </w:rPr>
              <w:t>Nr budynku/ lokalu</w:t>
            </w:r>
          </w:p>
        </w:tc>
        <w:tc>
          <w:tcPr>
            <w:tcW w:w="5211" w:type="dxa"/>
            <w:gridSpan w:val="5"/>
          </w:tcPr>
          <w:p w14:paraId="3DD355C9" w14:textId="77777777" w:rsidR="004A52E7" w:rsidRPr="004A52E7" w:rsidRDefault="004A52E7" w:rsidP="62BD1890">
            <w:pPr>
              <w:spacing w:after="60"/>
              <w:jc w:val="both"/>
              <w:rPr>
                <w:rFonts w:asciiTheme="minorHAnsi" w:eastAsiaTheme="minorEastAsia" w:hAnsiTheme="minorHAnsi" w:cstheme="minorBidi"/>
                <w:color w:val="auto"/>
              </w:rPr>
            </w:pPr>
          </w:p>
        </w:tc>
      </w:tr>
      <w:tr w:rsidR="004A52E7" w:rsidRPr="004A52E7" w14:paraId="5F747AC9" w14:textId="77777777" w:rsidTr="62BD1890">
        <w:tc>
          <w:tcPr>
            <w:tcW w:w="3720" w:type="dxa"/>
            <w:gridSpan w:val="3"/>
          </w:tcPr>
          <w:p w14:paraId="0B25B44A" w14:textId="77777777" w:rsidR="004A52E7" w:rsidRPr="004A52E7" w:rsidRDefault="004A52E7" w:rsidP="62BD1890">
            <w:pPr>
              <w:rPr>
                <w:rFonts w:asciiTheme="minorHAnsi" w:eastAsiaTheme="minorEastAsia" w:hAnsiTheme="minorHAnsi" w:cstheme="minorBidi"/>
                <w:color w:val="auto"/>
              </w:rPr>
            </w:pPr>
            <w:r w:rsidRPr="62BD1890">
              <w:rPr>
                <w:rFonts w:asciiTheme="minorHAnsi" w:eastAsiaTheme="minorEastAsia" w:hAnsiTheme="minorHAnsi" w:cstheme="minorBidi"/>
                <w:color w:val="auto"/>
              </w:rPr>
              <w:t>Kod pocztowy</w:t>
            </w:r>
          </w:p>
        </w:tc>
        <w:tc>
          <w:tcPr>
            <w:tcW w:w="5211" w:type="dxa"/>
            <w:gridSpan w:val="5"/>
          </w:tcPr>
          <w:p w14:paraId="1A81F0B1" w14:textId="77777777" w:rsidR="004A52E7" w:rsidRPr="004A52E7" w:rsidRDefault="004A52E7" w:rsidP="62BD1890">
            <w:pPr>
              <w:spacing w:after="60"/>
              <w:jc w:val="both"/>
              <w:rPr>
                <w:rFonts w:asciiTheme="minorHAnsi" w:eastAsiaTheme="minorEastAsia" w:hAnsiTheme="minorHAnsi" w:cstheme="minorBidi"/>
                <w:color w:val="auto"/>
              </w:rPr>
            </w:pPr>
          </w:p>
        </w:tc>
      </w:tr>
      <w:tr w:rsidR="004A52E7" w:rsidRPr="004A52E7" w14:paraId="1E611F59" w14:textId="77777777" w:rsidTr="62BD1890">
        <w:tc>
          <w:tcPr>
            <w:tcW w:w="3720" w:type="dxa"/>
            <w:gridSpan w:val="3"/>
          </w:tcPr>
          <w:p w14:paraId="5F1A7744" w14:textId="77777777" w:rsidR="004A52E7" w:rsidRPr="004A52E7" w:rsidRDefault="004A52E7" w:rsidP="62BD1890">
            <w:pPr>
              <w:rPr>
                <w:rFonts w:asciiTheme="minorHAnsi" w:eastAsiaTheme="minorEastAsia" w:hAnsiTheme="minorHAnsi" w:cstheme="minorBidi"/>
                <w:color w:val="auto"/>
              </w:rPr>
            </w:pPr>
            <w:r w:rsidRPr="62BD1890">
              <w:rPr>
                <w:rFonts w:asciiTheme="minorHAnsi" w:eastAsiaTheme="minorEastAsia" w:hAnsiTheme="minorHAnsi" w:cstheme="minorBidi"/>
                <w:color w:val="auto"/>
              </w:rPr>
              <w:t>Telefon kontaktowy</w:t>
            </w:r>
          </w:p>
        </w:tc>
        <w:tc>
          <w:tcPr>
            <w:tcW w:w="5211" w:type="dxa"/>
            <w:gridSpan w:val="5"/>
          </w:tcPr>
          <w:p w14:paraId="717AAFBA" w14:textId="77777777" w:rsidR="004A52E7" w:rsidRPr="004A52E7" w:rsidRDefault="004A52E7" w:rsidP="62BD1890">
            <w:pPr>
              <w:spacing w:after="60"/>
              <w:jc w:val="both"/>
              <w:rPr>
                <w:rFonts w:asciiTheme="minorHAnsi" w:eastAsiaTheme="minorEastAsia" w:hAnsiTheme="minorHAnsi" w:cstheme="minorBidi"/>
                <w:color w:val="auto"/>
              </w:rPr>
            </w:pPr>
          </w:p>
        </w:tc>
      </w:tr>
      <w:tr w:rsidR="004A52E7" w:rsidRPr="004A52E7" w14:paraId="25CE7FDD" w14:textId="77777777" w:rsidTr="62BD1890">
        <w:tc>
          <w:tcPr>
            <w:tcW w:w="3720" w:type="dxa"/>
            <w:gridSpan w:val="3"/>
          </w:tcPr>
          <w:p w14:paraId="646CF660" w14:textId="77777777" w:rsidR="004A52E7" w:rsidRPr="004A52E7" w:rsidRDefault="004A52E7" w:rsidP="62BD1890">
            <w:pPr>
              <w:rPr>
                <w:rFonts w:asciiTheme="minorHAnsi" w:eastAsiaTheme="minorEastAsia" w:hAnsiTheme="minorHAnsi" w:cstheme="minorBidi"/>
                <w:color w:val="auto"/>
              </w:rPr>
            </w:pPr>
            <w:r w:rsidRPr="62BD1890">
              <w:rPr>
                <w:rFonts w:asciiTheme="minorHAnsi" w:eastAsiaTheme="minorEastAsia" w:hAnsiTheme="minorHAnsi" w:cstheme="minorBidi"/>
                <w:color w:val="auto"/>
              </w:rPr>
              <w:t xml:space="preserve">Adres poczty elektronicznej (e-mail) </w:t>
            </w:r>
          </w:p>
        </w:tc>
        <w:tc>
          <w:tcPr>
            <w:tcW w:w="5211" w:type="dxa"/>
            <w:gridSpan w:val="5"/>
          </w:tcPr>
          <w:p w14:paraId="56EE48EE" w14:textId="77777777" w:rsidR="004A52E7" w:rsidRPr="004A52E7" w:rsidRDefault="004A52E7" w:rsidP="62BD1890">
            <w:pPr>
              <w:spacing w:after="60"/>
              <w:jc w:val="both"/>
              <w:rPr>
                <w:rFonts w:asciiTheme="minorHAnsi" w:eastAsiaTheme="minorEastAsia" w:hAnsiTheme="minorHAnsi" w:cstheme="minorBidi"/>
                <w:color w:val="auto"/>
              </w:rPr>
            </w:pPr>
          </w:p>
        </w:tc>
      </w:tr>
      <w:tr w:rsidR="004A52E7" w:rsidRPr="004A52E7" w14:paraId="2FEB4C41" w14:textId="77777777" w:rsidTr="62BD1890">
        <w:tc>
          <w:tcPr>
            <w:tcW w:w="8931" w:type="dxa"/>
            <w:gridSpan w:val="8"/>
          </w:tcPr>
          <w:p w14:paraId="5D043AD3" w14:textId="77777777" w:rsidR="004A52E7" w:rsidRPr="004A52E7" w:rsidRDefault="004A52E7" w:rsidP="62BD1890">
            <w:pPr>
              <w:spacing w:after="60"/>
              <w:jc w:val="center"/>
              <w:rPr>
                <w:rFonts w:asciiTheme="minorHAnsi" w:eastAsiaTheme="minorEastAsia" w:hAnsiTheme="minorHAnsi" w:cstheme="minorBidi"/>
                <w:color w:val="auto"/>
              </w:rPr>
            </w:pPr>
            <w:r w:rsidRPr="62BD1890">
              <w:rPr>
                <w:rFonts w:asciiTheme="minorHAnsi" w:eastAsiaTheme="minorEastAsia" w:hAnsiTheme="minorHAnsi" w:cstheme="minorBidi"/>
                <w:color w:val="auto"/>
              </w:rPr>
              <w:lastRenderedPageBreak/>
              <w:t>III. Szczegóły wsparcia</w:t>
            </w:r>
          </w:p>
        </w:tc>
      </w:tr>
      <w:tr w:rsidR="004A52E7" w:rsidRPr="004A52E7" w14:paraId="4653219D" w14:textId="77777777" w:rsidTr="62BD1890">
        <w:tc>
          <w:tcPr>
            <w:tcW w:w="3720" w:type="dxa"/>
            <w:gridSpan w:val="3"/>
          </w:tcPr>
          <w:p w14:paraId="7CE2B54A" w14:textId="77777777" w:rsidR="004A52E7" w:rsidRPr="004A52E7" w:rsidRDefault="004A52E7" w:rsidP="62BD1890">
            <w:pPr>
              <w:rPr>
                <w:rFonts w:asciiTheme="minorHAnsi" w:eastAsiaTheme="minorEastAsia" w:hAnsiTheme="minorHAnsi" w:cstheme="minorBidi"/>
                <w:color w:val="auto"/>
              </w:rPr>
            </w:pPr>
            <w:r w:rsidRPr="62BD1890">
              <w:rPr>
                <w:rFonts w:asciiTheme="minorHAnsi" w:eastAsiaTheme="minorEastAsia" w:hAnsiTheme="minorHAnsi" w:cstheme="minorBidi"/>
                <w:color w:val="auto"/>
              </w:rPr>
              <w:t>Status osoby na rynku pracy w chwili przystąpienia do projektu:</w:t>
            </w:r>
          </w:p>
        </w:tc>
        <w:tc>
          <w:tcPr>
            <w:tcW w:w="5211" w:type="dxa"/>
            <w:gridSpan w:val="5"/>
          </w:tcPr>
          <w:p w14:paraId="789BB4F3" w14:textId="77777777" w:rsidR="004A52E7" w:rsidRPr="007D70C2" w:rsidRDefault="004A52E7" w:rsidP="62BD1890">
            <w:pPr>
              <w:widowControl/>
              <w:rPr>
                <w:rFonts w:asciiTheme="minorHAnsi" w:eastAsiaTheme="minorEastAsia" w:hAnsiTheme="minorHAnsi" w:cstheme="minorBidi"/>
                <w:strike/>
                <w:color w:val="auto"/>
                <w:lang w:eastAsia="en-US" w:bidi="ar-SA"/>
              </w:rPr>
            </w:pPr>
            <w:r w:rsidRPr="62BD1890">
              <w:rPr>
                <w:rFonts w:asciiTheme="minorHAnsi" w:eastAsiaTheme="minorEastAsia" w:hAnsiTheme="minorHAnsi" w:cstheme="minorBidi"/>
                <w:color w:val="auto"/>
                <w:lang w:eastAsia="en-US" w:bidi="ar-SA"/>
              </w:rPr>
              <w:t xml:space="preserve">□ </w:t>
            </w:r>
            <w:r w:rsidRPr="62BD1890">
              <w:rPr>
                <w:rFonts w:asciiTheme="minorHAnsi" w:eastAsiaTheme="minorEastAsia" w:hAnsiTheme="minorHAnsi" w:cstheme="minorBidi"/>
                <w:strike/>
                <w:color w:val="auto"/>
                <w:lang w:eastAsia="en-US" w:bidi="ar-SA"/>
              </w:rPr>
              <w:t>osoba bezrobotna zarejestrowana w ewidencji urzędów pracy</w:t>
            </w:r>
          </w:p>
          <w:p w14:paraId="4923C357" w14:textId="77777777" w:rsidR="004A52E7" w:rsidRPr="007D70C2" w:rsidRDefault="004A52E7" w:rsidP="62BD1890">
            <w:pPr>
              <w:widowControl/>
              <w:rPr>
                <w:rFonts w:asciiTheme="minorHAnsi" w:eastAsiaTheme="minorEastAsia" w:hAnsiTheme="minorHAnsi" w:cstheme="minorBidi"/>
                <w:strike/>
                <w:color w:val="auto"/>
                <w:lang w:eastAsia="en-US" w:bidi="ar-SA"/>
              </w:rPr>
            </w:pPr>
            <w:r w:rsidRPr="62BD1890">
              <w:rPr>
                <w:rFonts w:asciiTheme="minorHAnsi" w:eastAsiaTheme="minorEastAsia" w:hAnsiTheme="minorHAnsi" w:cstheme="minorBidi"/>
                <w:strike/>
                <w:color w:val="auto"/>
                <w:lang w:eastAsia="en-US" w:bidi="ar-SA"/>
              </w:rPr>
              <w:t xml:space="preserve">□ osoba bezrobotna niezarejestrowana w ewidencji urzędów pracy </w:t>
            </w:r>
          </w:p>
          <w:p w14:paraId="4001125C" w14:textId="77777777" w:rsidR="004A52E7" w:rsidRPr="007D70C2" w:rsidRDefault="004A52E7" w:rsidP="62BD1890">
            <w:pPr>
              <w:widowControl/>
              <w:rPr>
                <w:rFonts w:asciiTheme="minorHAnsi" w:eastAsiaTheme="minorEastAsia" w:hAnsiTheme="minorHAnsi" w:cstheme="minorBidi"/>
                <w:strike/>
                <w:color w:val="auto"/>
                <w:lang w:eastAsia="en-US" w:bidi="ar-SA"/>
              </w:rPr>
            </w:pPr>
            <w:r w:rsidRPr="62BD1890">
              <w:rPr>
                <w:rFonts w:asciiTheme="minorHAnsi" w:eastAsiaTheme="minorEastAsia" w:hAnsiTheme="minorHAnsi" w:cstheme="minorBidi"/>
                <w:strike/>
                <w:color w:val="auto"/>
                <w:lang w:eastAsia="en-US" w:bidi="ar-SA"/>
              </w:rPr>
              <w:t>□ osoba bierna zawodowo</w:t>
            </w:r>
          </w:p>
          <w:p w14:paraId="2908EB2C" w14:textId="4D3E2031" w:rsidR="004A52E7" w:rsidRPr="004A52E7" w:rsidRDefault="004A52E7" w:rsidP="62BD1890">
            <w:pPr>
              <w:widowControl/>
              <w:rPr>
                <w:rFonts w:asciiTheme="minorHAnsi" w:eastAsiaTheme="minorEastAsia" w:hAnsiTheme="minorHAnsi" w:cstheme="minorBidi"/>
                <w:color w:val="auto"/>
                <w:lang w:eastAsia="en-US" w:bidi="ar-SA"/>
              </w:rPr>
            </w:pPr>
            <w:r w:rsidRPr="62BD1890">
              <w:rPr>
                <w:rFonts w:asciiTheme="minorHAnsi" w:eastAsiaTheme="minorEastAsia" w:hAnsiTheme="minorHAnsi" w:cstheme="minorBidi"/>
                <w:color w:val="auto"/>
                <w:lang w:eastAsia="en-US" w:bidi="ar-SA"/>
              </w:rPr>
              <w:t>□osoba pracująca, miejsce pracy</w:t>
            </w:r>
            <w:r w:rsidR="007D70C2" w:rsidRPr="62BD1890">
              <w:rPr>
                <w:rFonts w:asciiTheme="minorHAnsi" w:eastAsiaTheme="minorEastAsia" w:hAnsiTheme="minorHAnsi" w:cstheme="minorBidi"/>
                <w:color w:val="auto"/>
                <w:lang w:eastAsia="en-US" w:bidi="ar-SA"/>
              </w:rPr>
              <w:t xml:space="preserve"> Uniwersytet Wrocławski</w:t>
            </w:r>
          </w:p>
        </w:tc>
      </w:tr>
      <w:tr w:rsidR="004A52E7" w:rsidRPr="004A52E7" w14:paraId="10EFA50D" w14:textId="77777777" w:rsidTr="62BD1890">
        <w:tc>
          <w:tcPr>
            <w:tcW w:w="3720" w:type="dxa"/>
            <w:gridSpan w:val="3"/>
          </w:tcPr>
          <w:p w14:paraId="76439173" w14:textId="77777777" w:rsidR="004A52E7" w:rsidRPr="004A52E7" w:rsidRDefault="004A52E7" w:rsidP="62BD1890">
            <w:pPr>
              <w:rPr>
                <w:rFonts w:asciiTheme="minorHAnsi" w:eastAsiaTheme="minorEastAsia" w:hAnsiTheme="minorHAnsi" w:cstheme="minorBidi"/>
                <w:color w:val="auto"/>
              </w:rPr>
            </w:pPr>
            <w:r w:rsidRPr="62BD1890">
              <w:rPr>
                <w:rFonts w:asciiTheme="minorHAnsi" w:eastAsiaTheme="minorEastAsia" w:hAnsiTheme="minorHAnsi" w:cstheme="minorBidi"/>
                <w:color w:val="auto"/>
              </w:rPr>
              <w:t>w tym osoba ucząca się</w:t>
            </w:r>
          </w:p>
        </w:tc>
        <w:tc>
          <w:tcPr>
            <w:tcW w:w="5211" w:type="dxa"/>
            <w:gridSpan w:val="5"/>
          </w:tcPr>
          <w:p w14:paraId="01CA4BA7" w14:textId="77777777" w:rsidR="004A52E7" w:rsidRPr="004A52E7" w:rsidRDefault="004A52E7" w:rsidP="62BD1890">
            <w:pPr>
              <w:widowControl/>
              <w:rPr>
                <w:rFonts w:asciiTheme="minorHAnsi" w:eastAsiaTheme="minorEastAsia" w:hAnsiTheme="minorHAnsi" w:cstheme="minorBidi"/>
                <w:color w:val="auto"/>
                <w:lang w:eastAsia="en-US" w:bidi="ar-SA"/>
              </w:rPr>
            </w:pPr>
            <w:r w:rsidRPr="62BD1890">
              <w:rPr>
                <w:rFonts w:asciiTheme="minorHAnsi" w:eastAsiaTheme="minorEastAsia" w:hAnsiTheme="minorHAnsi" w:cstheme="minorBidi"/>
                <w:color w:val="auto"/>
                <w:lang w:eastAsia="en-US" w:bidi="ar-SA"/>
              </w:rPr>
              <w:t>□Tak                □Nie</w:t>
            </w:r>
          </w:p>
        </w:tc>
      </w:tr>
      <w:tr w:rsidR="004A52E7" w:rsidRPr="004A52E7" w14:paraId="362C6F2C" w14:textId="77777777" w:rsidTr="62BD1890">
        <w:tc>
          <w:tcPr>
            <w:tcW w:w="3720" w:type="dxa"/>
            <w:gridSpan w:val="3"/>
          </w:tcPr>
          <w:p w14:paraId="2893E45C" w14:textId="77777777" w:rsidR="004A52E7" w:rsidRPr="004A52E7" w:rsidRDefault="004A52E7" w:rsidP="62BD1890">
            <w:pPr>
              <w:widowControl/>
              <w:rPr>
                <w:rFonts w:asciiTheme="minorHAnsi" w:eastAsiaTheme="minorEastAsia" w:hAnsiTheme="minorHAnsi" w:cstheme="minorBidi"/>
                <w:color w:val="auto"/>
                <w:lang w:eastAsia="en-US" w:bidi="ar-SA"/>
              </w:rPr>
            </w:pPr>
            <w:r w:rsidRPr="62BD1890">
              <w:rPr>
                <w:rFonts w:asciiTheme="minorHAnsi" w:eastAsiaTheme="minorEastAsia" w:hAnsiTheme="minorHAnsi" w:cstheme="minorBidi"/>
                <w:color w:val="auto"/>
                <w:lang w:eastAsia="en-US" w:bidi="ar-SA"/>
              </w:rPr>
              <w:t>Osoba należąca do mniejszości narodowej lub etnicznej, migrant, osoba obcego pochodzenia</w:t>
            </w:r>
          </w:p>
        </w:tc>
        <w:tc>
          <w:tcPr>
            <w:tcW w:w="5211" w:type="dxa"/>
            <w:gridSpan w:val="5"/>
          </w:tcPr>
          <w:p w14:paraId="09F92064" w14:textId="77777777" w:rsidR="004A52E7" w:rsidRPr="004A52E7" w:rsidRDefault="004A52E7" w:rsidP="62BD1890">
            <w:pPr>
              <w:rPr>
                <w:rFonts w:asciiTheme="minorHAnsi" w:eastAsiaTheme="minorEastAsia" w:hAnsiTheme="minorHAnsi" w:cstheme="minorBidi"/>
                <w:color w:val="auto"/>
              </w:rPr>
            </w:pPr>
            <w:r w:rsidRPr="62BD1890">
              <w:rPr>
                <w:rFonts w:asciiTheme="minorHAnsi" w:eastAsiaTheme="minorEastAsia" w:hAnsiTheme="minorHAnsi" w:cstheme="minorBidi"/>
                <w:color w:val="auto"/>
              </w:rPr>
              <w:t>□Tak                □Nie      □Odmowa podania informacji</w:t>
            </w:r>
          </w:p>
        </w:tc>
      </w:tr>
      <w:tr w:rsidR="004A52E7" w:rsidRPr="004A52E7" w14:paraId="4DF980DB" w14:textId="77777777" w:rsidTr="62BD1890">
        <w:tc>
          <w:tcPr>
            <w:tcW w:w="3720" w:type="dxa"/>
            <w:gridSpan w:val="3"/>
          </w:tcPr>
          <w:p w14:paraId="73B1FE42" w14:textId="77777777" w:rsidR="004A52E7" w:rsidRPr="004A52E7" w:rsidRDefault="004A52E7" w:rsidP="62BD1890">
            <w:pPr>
              <w:rPr>
                <w:rFonts w:asciiTheme="minorHAnsi" w:eastAsiaTheme="minorEastAsia" w:hAnsiTheme="minorHAnsi" w:cstheme="minorBidi"/>
                <w:color w:val="auto"/>
              </w:rPr>
            </w:pPr>
            <w:r w:rsidRPr="62BD1890">
              <w:rPr>
                <w:rFonts w:asciiTheme="minorHAnsi" w:eastAsiaTheme="minorEastAsia" w:hAnsiTheme="minorHAnsi" w:cstheme="minorBidi"/>
                <w:color w:val="auto"/>
              </w:rPr>
              <w:t>Osoba bezdomna lub dotknięta wykluczeniem z dostępu do mieszkań</w:t>
            </w:r>
          </w:p>
        </w:tc>
        <w:tc>
          <w:tcPr>
            <w:tcW w:w="5211" w:type="dxa"/>
            <w:gridSpan w:val="5"/>
          </w:tcPr>
          <w:p w14:paraId="61048C08" w14:textId="77777777" w:rsidR="004A52E7" w:rsidRPr="004A52E7" w:rsidRDefault="004A52E7" w:rsidP="62BD1890">
            <w:pPr>
              <w:rPr>
                <w:rFonts w:asciiTheme="minorHAnsi" w:eastAsiaTheme="minorEastAsia" w:hAnsiTheme="minorHAnsi" w:cstheme="minorBidi"/>
                <w:color w:val="auto"/>
              </w:rPr>
            </w:pPr>
            <w:r w:rsidRPr="62BD1890">
              <w:rPr>
                <w:rFonts w:asciiTheme="minorHAnsi" w:eastAsiaTheme="minorEastAsia" w:hAnsiTheme="minorHAnsi" w:cstheme="minorBidi"/>
                <w:color w:val="auto"/>
              </w:rPr>
              <w:t xml:space="preserve"> □Tak                □Nie</w:t>
            </w:r>
          </w:p>
        </w:tc>
      </w:tr>
      <w:tr w:rsidR="004A52E7" w:rsidRPr="004A52E7" w14:paraId="292D3BC6" w14:textId="77777777" w:rsidTr="62BD1890">
        <w:tc>
          <w:tcPr>
            <w:tcW w:w="3720" w:type="dxa"/>
            <w:gridSpan w:val="3"/>
          </w:tcPr>
          <w:p w14:paraId="0124A7D3" w14:textId="77777777" w:rsidR="004A52E7" w:rsidRPr="004A52E7" w:rsidRDefault="004A52E7" w:rsidP="62BD1890">
            <w:pPr>
              <w:rPr>
                <w:rFonts w:asciiTheme="minorHAnsi" w:eastAsiaTheme="minorEastAsia" w:hAnsiTheme="minorHAnsi" w:cstheme="minorBidi"/>
                <w:color w:val="auto"/>
              </w:rPr>
            </w:pPr>
            <w:r w:rsidRPr="62BD1890">
              <w:rPr>
                <w:rFonts w:asciiTheme="minorHAnsi" w:eastAsiaTheme="minorEastAsia" w:hAnsiTheme="minorHAnsi" w:cstheme="minorBidi"/>
                <w:color w:val="auto"/>
              </w:rPr>
              <w:t>Osoba z niepełnosprawnościami</w:t>
            </w:r>
          </w:p>
        </w:tc>
        <w:tc>
          <w:tcPr>
            <w:tcW w:w="5211" w:type="dxa"/>
            <w:gridSpan w:val="5"/>
          </w:tcPr>
          <w:p w14:paraId="7194C4B7" w14:textId="77777777" w:rsidR="004A52E7" w:rsidRPr="004A52E7" w:rsidRDefault="004A52E7" w:rsidP="62BD1890">
            <w:pPr>
              <w:rPr>
                <w:rFonts w:asciiTheme="minorHAnsi" w:eastAsiaTheme="minorEastAsia" w:hAnsiTheme="minorHAnsi" w:cstheme="minorBidi"/>
                <w:color w:val="auto"/>
              </w:rPr>
            </w:pPr>
            <w:r w:rsidRPr="62BD1890">
              <w:rPr>
                <w:rFonts w:asciiTheme="minorHAnsi" w:eastAsiaTheme="minorEastAsia" w:hAnsiTheme="minorHAnsi" w:cstheme="minorBidi"/>
                <w:color w:val="auto"/>
              </w:rPr>
              <w:t xml:space="preserve"> □Tak                □Nie      □Odmowa podania informacji</w:t>
            </w:r>
          </w:p>
        </w:tc>
      </w:tr>
      <w:tr w:rsidR="004A52E7" w:rsidRPr="004A52E7" w14:paraId="5EB0283C" w14:textId="77777777" w:rsidTr="62BD1890">
        <w:tc>
          <w:tcPr>
            <w:tcW w:w="3720" w:type="dxa"/>
            <w:gridSpan w:val="3"/>
          </w:tcPr>
          <w:p w14:paraId="376412FD" w14:textId="77777777" w:rsidR="004A52E7" w:rsidRPr="004A52E7" w:rsidRDefault="004A52E7" w:rsidP="62BD1890">
            <w:pPr>
              <w:rPr>
                <w:rFonts w:asciiTheme="minorHAnsi" w:eastAsiaTheme="minorEastAsia" w:hAnsiTheme="minorHAnsi" w:cstheme="minorBidi"/>
                <w:color w:val="auto"/>
              </w:rPr>
            </w:pPr>
            <w:r w:rsidRPr="62BD1890">
              <w:rPr>
                <w:rFonts w:asciiTheme="minorHAnsi" w:eastAsiaTheme="minorEastAsia" w:hAnsiTheme="minorHAnsi" w:cstheme="minorBidi"/>
                <w:color w:val="auto"/>
              </w:rPr>
              <w:t>Osoba w innej niekorzystnej sytuacji społecznej (innej niż wymienione powyżej)</w:t>
            </w:r>
          </w:p>
        </w:tc>
        <w:tc>
          <w:tcPr>
            <w:tcW w:w="5211" w:type="dxa"/>
            <w:gridSpan w:val="5"/>
          </w:tcPr>
          <w:p w14:paraId="029DB1D3" w14:textId="77777777" w:rsidR="004A52E7" w:rsidRPr="004A52E7" w:rsidRDefault="004A52E7" w:rsidP="62BD1890">
            <w:pPr>
              <w:rPr>
                <w:rFonts w:asciiTheme="minorHAnsi" w:eastAsiaTheme="minorEastAsia" w:hAnsiTheme="minorHAnsi" w:cstheme="minorBidi"/>
                <w:color w:val="auto"/>
              </w:rPr>
            </w:pPr>
            <w:r w:rsidRPr="62BD1890">
              <w:rPr>
                <w:rFonts w:asciiTheme="minorHAnsi" w:eastAsiaTheme="minorEastAsia" w:hAnsiTheme="minorHAnsi" w:cstheme="minorBidi"/>
                <w:color w:val="auto"/>
              </w:rPr>
              <w:t>□Tak                □Nie      □Odmowa podania informacji</w:t>
            </w:r>
          </w:p>
        </w:tc>
      </w:tr>
      <w:tr w:rsidR="004A52E7" w:rsidRPr="004A52E7" w14:paraId="5A48E668" w14:textId="77777777" w:rsidTr="62BD1890">
        <w:tc>
          <w:tcPr>
            <w:tcW w:w="8931" w:type="dxa"/>
            <w:gridSpan w:val="8"/>
          </w:tcPr>
          <w:p w14:paraId="37F8682E" w14:textId="77777777" w:rsidR="004A52E7" w:rsidRPr="004A52E7" w:rsidRDefault="004A52E7" w:rsidP="62BD1890">
            <w:pPr>
              <w:jc w:val="center"/>
              <w:rPr>
                <w:rFonts w:asciiTheme="minorHAnsi" w:eastAsiaTheme="minorEastAsia" w:hAnsiTheme="minorHAnsi" w:cstheme="minorBidi"/>
                <w:color w:val="auto"/>
              </w:rPr>
            </w:pPr>
            <w:r w:rsidRPr="62BD1890">
              <w:rPr>
                <w:rFonts w:asciiTheme="minorHAnsi" w:eastAsiaTheme="minorEastAsia" w:hAnsiTheme="minorHAnsi" w:cstheme="minorBidi"/>
                <w:color w:val="auto"/>
              </w:rPr>
              <w:t>IV. Rodzaj wsparcia</w:t>
            </w:r>
          </w:p>
        </w:tc>
      </w:tr>
      <w:tr w:rsidR="004A52E7" w:rsidRPr="004A52E7" w14:paraId="6A55295A" w14:textId="77777777" w:rsidTr="62BD1890">
        <w:trPr>
          <w:trHeight w:val="225"/>
        </w:trPr>
        <w:tc>
          <w:tcPr>
            <w:tcW w:w="4571" w:type="dxa"/>
            <w:gridSpan w:val="5"/>
          </w:tcPr>
          <w:p w14:paraId="1A7A0C1E" w14:textId="77777777" w:rsidR="004A52E7" w:rsidRPr="004A52E7" w:rsidRDefault="004A52E7" w:rsidP="62BD1890">
            <w:pPr>
              <w:spacing w:after="60"/>
              <w:jc w:val="both"/>
              <w:rPr>
                <w:rFonts w:asciiTheme="minorHAnsi" w:eastAsiaTheme="minorEastAsia" w:hAnsiTheme="minorHAnsi" w:cstheme="minorBidi"/>
                <w:color w:val="auto"/>
              </w:rPr>
            </w:pPr>
            <w:r w:rsidRPr="62BD1890">
              <w:rPr>
                <w:rFonts w:asciiTheme="minorHAnsi" w:eastAsiaTheme="minorEastAsia" w:hAnsiTheme="minorHAnsi" w:cstheme="minorBidi"/>
                <w:color w:val="auto"/>
              </w:rPr>
              <w:t>Podnoszenie kompetencji kadry z zakresu kompetencji dydaktycznych:</w:t>
            </w:r>
          </w:p>
        </w:tc>
        <w:tc>
          <w:tcPr>
            <w:tcW w:w="4360" w:type="dxa"/>
            <w:gridSpan w:val="3"/>
          </w:tcPr>
          <w:p w14:paraId="5615ECA3" w14:textId="1CFF17D1" w:rsidR="004A52E7" w:rsidRPr="004A52E7" w:rsidRDefault="007D70C2" w:rsidP="62BD1890">
            <w:pPr>
              <w:spacing w:after="60"/>
              <w:jc w:val="both"/>
              <w:rPr>
                <w:rFonts w:asciiTheme="minorHAnsi" w:eastAsiaTheme="minorEastAsia" w:hAnsiTheme="minorHAnsi" w:cstheme="minorBidi"/>
                <w:color w:val="auto"/>
              </w:rPr>
            </w:pPr>
            <w:r w:rsidRPr="62BD1890">
              <w:rPr>
                <w:rFonts w:asciiTheme="minorHAnsi" w:eastAsiaTheme="minorEastAsia" w:hAnsiTheme="minorHAnsi" w:cstheme="minorBidi"/>
                <w:color w:val="auto"/>
              </w:rPr>
              <w:t xml:space="preserve">v </w:t>
            </w:r>
            <w:r w:rsidR="004A52E7" w:rsidRPr="62BD1890">
              <w:rPr>
                <w:rFonts w:asciiTheme="minorHAnsi" w:eastAsiaTheme="minorEastAsia" w:hAnsiTheme="minorHAnsi" w:cstheme="minorBidi"/>
                <w:color w:val="auto"/>
              </w:rPr>
              <w:t>staż</w:t>
            </w:r>
          </w:p>
          <w:p w14:paraId="5B006EEE" w14:textId="70B3EAA0" w:rsidR="004A52E7" w:rsidRPr="004A52E7" w:rsidRDefault="004A52E7" w:rsidP="62BD1890">
            <w:pPr>
              <w:spacing w:after="60"/>
              <w:jc w:val="both"/>
              <w:rPr>
                <w:rFonts w:asciiTheme="minorHAnsi" w:eastAsiaTheme="minorEastAsia" w:hAnsiTheme="minorHAnsi" w:cstheme="minorBidi"/>
                <w:color w:val="auto"/>
              </w:rPr>
            </w:pPr>
          </w:p>
        </w:tc>
      </w:tr>
      <w:tr w:rsidR="004A52E7" w:rsidRPr="004A52E7" w14:paraId="4EA7BD03" w14:textId="77777777" w:rsidTr="62BD1890">
        <w:trPr>
          <w:trHeight w:val="225"/>
        </w:trPr>
        <w:tc>
          <w:tcPr>
            <w:tcW w:w="4571" w:type="dxa"/>
            <w:gridSpan w:val="5"/>
          </w:tcPr>
          <w:p w14:paraId="635ACE94" w14:textId="77777777" w:rsidR="004A52E7" w:rsidRPr="004A52E7" w:rsidRDefault="56D9A279" w:rsidP="62BD1890">
            <w:pPr>
              <w:spacing w:after="60"/>
              <w:jc w:val="both"/>
              <w:rPr>
                <w:rFonts w:asciiTheme="minorHAnsi" w:eastAsiaTheme="minorEastAsia" w:hAnsiTheme="minorHAnsi" w:cstheme="minorBidi"/>
                <w:strike/>
                <w:color w:val="auto"/>
              </w:rPr>
            </w:pPr>
            <w:r w:rsidRPr="62BD1890">
              <w:rPr>
                <w:rFonts w:asciiTheme="minorHAnsi" w:eastAsiaTheme="minorEastAsia" w:hAnsiTheme="minorHAnsi" w:cstheme="minorBidi"/>
                <w:strike/>
                <w:color w:val="auto"/>
              </w:rPr>
              <w:t>Podnoszenie kompetencji kadry z zakresu kompetencji zarządczych (szkolenie/kurs)</w:t>
            </w:r>
          </w:p>
        </w:tc>
        <w:tc>
          <w:tcPr>
            <w:tcW w:w="4360" w:type="dxa"/>
            <w:gridSpan w:val="3"/>
          </w:tcPr>
          <w:p w14:paraId="121FD38A" w14:textId="77777777" w:rsidR="004A52E7" w:rsidRPr="004A52E7" w:rsidRDefault="004A52E7" w:rsidP="62BD1890">
            <w:pPr>
              <w:spacing w:after="60"/>
              <w:jc w:val="both"/>
              <w:rPr>
                <w:rFonts w:asciiTheme="minorHAnsi" w:eastAsiaTheme="minorEastAsia" w:hAnsiTheme="minorHAnsi" w:cstheme="minorBidi"/>
                <w:strike/>
                <w:color w:val="auto"/>
              </w:rPr>
            </w:pPr>
            <w:r w:rsidRPr="62BD1890">
              <w:rPr>
                <w:rFonts w:asciiTheme="minorHAnsi" w:eastAsiaTheme="minorEastAsia" w:hAnsiTheme="minorHAnsi" w:cstheme="minorBidi"/>
                <w:color w:val="auto"/>
              </w:rPr>
              <w:t>£</w:t>
            </w:r>
          </w:p>
        </w:tc>
      </w:tr>
      <w:tr w:rsidR="004A52E7" w:rsidRPr="004A52E7" w14:paraId="382BF6AF" w14:textId="77777777" w:rsidTr="62BD1890">
        <w:trPr>
          <w:trHeight w:val="225"/>
        </w:trPr>
        <w:tc>
          <w:tcPr>
            <w:tcW w:w="4571" w:type="dxa"/>
            <w:gridSpan w:val="5"/>
          </w:tcPr>
          <w:p w14:paraId="1C63E1B2" w14:textId="77777777" w:rsidR="004A52E7" w:rsidRPr="00333B8B" w:rsidRDefault="004A52E7" w:rsidP="62BD1890">
            <w:pPr>
              <w:spacing w:after="60"/>
              <w:jc w:val="both"/>
              <w:rPr>
                <w:rFonts w:asciiTheme="minorHAnsi" w:eastAsiaTheme="minorEastAsia" w:hAnsiTheme="minorHAnsi" w:cstheme="minorBidi"/>
                <w:strike/>
                <w:color w:val="auto"/>
              </w:rPr>
            </w:pPr>
            <w:r w:rsidRPr="00333B8B">
              <w:rPr>
                <w:rFonts w:asciiTheme="minorHAnsi" w:eastAsiaTheme="minorEastAsia" w:hAnsiTheme="minorHAnsi" w:cstheme="minorBidi"/>
                <w:strike/>
                <w:color w:val="auto"/>
              </w:rPr>
              <w:t>Podnoszenie kompetencji kadry z zakresu kompetencji cyfrowych (szkolenie/kurs)</w:t>
            </w:r>
          </w:p>
        </w:tc>
        <w:tc>
          <w:tcPr>
            <w:tcW w:w="4360" w:type="dxa"/>
            <w:gridSpan w:val="3"/>
          </w:tcPr>
          <w:p w14:paraId="1FE2DD96" w14:textId="77777777" w:rsidR="004A52E7" w:rsidRPr="004A52E7" w:rsidRDefault="004A52E7" w:rsidP="62BD1890">
            <w:pPr>
              <w:spacing w:after="60"/>
              <w:jc w:val="both"/>
              <w:rPr>
                <w:rFonts w:asciiTheme="minorHAnsi" w:eastAsiaTheme="minorEastAsia" w:hAnsiTheme="minorHAnsi" w:cstheme="minorBidi"/>
                <w:color w:val="auto"/>
              </w:rPr>
            </w:pPr>
            <w:r w:rsidRPr="62BD1890">
              <w:rPr>
                <w:rFonts w:asciiTheme="minorHAnsi" w:eastAsiaTheme="minorEastAsia" w:hAnsiTheme="minorHAnsi" w:cstheme="minorBidi"/>
                <w:color w:val="auto"/>
              </w:rPr>
              <w:t>£</w:t>
            </w:r>
          </w:p>
        </w:tc>
      </w:tr>
      <w:tr w:rsidR="004A52E7" w:rsidRPr="004A52E7" w14:paraId="21D949E9" w14:textId="77777777" w:rsidTr="62BD1890">
        <w:tc>
          <w:tcPr>
            <w:tcW w:w="2445" w:type="dxa"/>
            <w:gridSpan w:val="2"/>
          </w:tcPr>
          <w:p w14:paraId="73A49E98" w14:textId="77777777" w:rsidR="004A52E7" w:rsidRPr="004A52E7" w:rsidRDefault="004A52E7" w:rsidP="62BD1890">
            <w:pPr>
              <w:rPr>
                <w:rFonts w:asciiTheme="minorHAnsi" w:eastAsiaTheme="minorEastAsia" w:hAnsiTheme="minorHAnsi" w:cstheme="minorBidi"/>
                <w:color w:val="auto"/>
              </w:rPr>
            </w:pPr>
            <w:r w:rsidRPr="62BD1890">
              <w:rPr>
                <w:rFonts w:asciiTheme="minorHAnsi" w:eastAsiaTheme="minorEastAsia" w:hAnsiTheme="minorHAnsi" w:cstheme="minorBidi"/>
                <w:color w:val="auto"/>
              </w:rPr>
              <w:t>Data rozpoczęcia udziału w projekcie</w:t>
            </w:r>
          </w:p>
        </w:tc>
        <w:tc>
          <w:tcPr>
            <w:tcW w:w="6486" w:type="dxa"/>
            <w:gridSpan w:val="6"/>
            <w:shd w:val="clear" w:color="auto" w:fill="BFBFBF" w:themeFill="background1" w:themeFillShade="BF"/>
          </w:tcPr>
          <w:p w14:paraId="27357532" w14:textId="77777777" w:rsidR="004A52E7" w:rsidRPr="004A52E7" w:rsidRDefault="004A52E7" w:rsidP="62BD1890">
            <w:pPr>
              <w:spacing w:after="60"/>
              <w:jc w:val="both"/>
              <w:rPr>
                <w:rFonts w:asciiTheme="minorHAnsi" w:eastAsiaTheme="minorEastAsia" w:hAnsiTheme="minorHAnsi" w:cstheme="minorBidi"/>
                <w:color w:val="auto"/>
              </w:rPr>
            </w:pPr>
          </w:p>
        </w:tc>
      </w:tr>
      <w:tr w:rsidR="004A52E7" w:rsidRPr="004A52E7" w14:paraId="45B10461" w14:textId="77777777" w:rsidTr="62BD1890">
        <w:tc>
          <w:tcPr>
            <w:tcW w:w="2445" w:type="dxa"/>
            <w:gridSpan w:val="2"/>
          </w:tcPr>
          <w:p w14:paraId="28530F75" w14:textId="77777777" w:rsidR="004A52E7" w:rsidRPr="004A52E7" w:rsidRDefault="004A52E7" w:rsidP="62BD1890">
            <w:pPr>
              <w:rPr>
                <w:rFonts w:asciiTheme="minorHAnsi" w:eastAsiaTheme="minorEastAsia" w:hAnsiTheme="minorHAnsi" w:cstheme="minorBidi"/>
                <w:color w:val="auto"/>
              </w:rPr>
            </w:pPr>
            <w:r w:rsidRPr="62BD1890">
              <w:rPr>
                <w:rFonts w:asciiTheme="minorHAnsi" w:eastAsiaTheme="minorEastAsia" w:hAnsiTheme="minorHAnsi" w:cstheme="minorBidi"/>
                <w:color w:val="auto"/>
              </w:rPr>
              <w:t>Data zakończenia udziału w projekcie</w:t>
            </w:r>
          </w:p>
        </w:tc>
        <w:tc>
          <w:tcPr>
            <w:tcW w:w="6486" w:type="dxa"/>
            <w:gridSpan w:val="6"/>
            <w:shd w:val="clear" w:color="auto" w:fill="BFBFBF" w:themeFill="background1" w:themeFillShade="BF"/>
          </w:tcPr>
          <w:p w14:paraId="07F023C8" w14:textId="77777777" w:rsidR="004A52E7" w:rsidRPr="004A52E7" w:rsidRDefault="004A52E7" w:rsidP="62BD1890">
            <w:pPr>
              <w:spacing w:after="60"/>
              <w:jc w:val="both"/>
              <w:rPr>
                <w:rFonts w:asciiTheme="minorHAnsi" w:eastAsiaTheme="minorEastAsia" w:hAnsiTheme="minorHAnsi" w:cstheme="minorBidi"/>
                <w:color w:val="auto"/>
              </w:rPr>
            </w:pPr>
          </w:p>
        </w:tc>
      </w:tr>
      <w:tr w:rsidR="004A52E7" w:rsidRPr="004A52E7" w14:paraId="644CB7C0" w14:textId="77777777" w:rsidTr="62BD1890">
        <w:tc>
          <w:tcPr>
            <w:tcW w:w="2445" w:type="dxa"/>
            <w:gridSpan w:val="2"/>
          </w:tcPr>
          <w:p w14:paraId="499F91A3" w14:textId="77777777" w:rsidR="004A52E7" w:rsidRPr="004A52E7" w:rsidRDefault="004A52E7" w:rsidP="62BD1890">
            <w:pPr>
              <w:rPr>
                <w:rFonts w:asciiTheme="minorHAnsi" w:eastAsiaTheme="minorEastAsia" w:hAnsiTheme="minorHAnsi" w:cstheme="minorBidi"/>
                <w:color w:val="auto"/>
              </w:rPr>
            </w:pPr>
            <w:r w:rsidRPr="62BD1890">
              <w:rPr>
                <w:rFonts w:asciiTheme="minorHAnsi" w:eastAsiaTheme="minorEastAsia" w:hAnsiTheme="minorHAnsi" w:cstheme="minorBidi"/>
                <w:color w:val="auto"/>
              </w:rPr>
              <w:t>Zakończenie udziału osoby we wsparciu</w:t>
            </w:r>
          </w:p>
        </w:tc>
        <w:tc>
          <w:tcPr>
            <w:tcW w:w="6486" w:type="dxa"/>
            <w:gridSpan w:val="6"/>
            <w:shd w:val="clear" w:color="auto" w:fill="BFBFBF" w:themeFill="background1" w:themeFillShade="BF"/>
          </w:tcPr>
          <w:p w14:paraId="4BDB5498" w14:textId="77777777" w:rsidR="004A52E7" w:rsidRPr="004A52E7" w:rsidRDefault="004A52E7" w:rsidP="62BD1890">
            <w:pPr>
              <w:spacing w:after="60"/>
              <w:jc w:val="both"/>
              <w:rPr>
                <w:rFonts w:asciiTheme="minorHAnsi" w:eastAsiaTheme="minorEastAsia" w:hAnsiTheme="minorHAnsi" w:cstheme="minorBidi"/>
                <w:color w:val="auto"/>
              </w:rPr>
            </w:pPr>
          </w:p>
        </w:tc>
      </w:tr>
    </w:tbl>
    <w:p w14:paraId="2916C19D" w14:textId="77777777" w:rsidR="004A52E7" w:rsidRPr="004A52E7" w:rsidRDefault="004A52E7" w:rsidP="62BD1890">
      <w:pPr>
        <w:spacing w:after="60"/>
        <w:jc w:val="both"/>
        <w:rPr>
          <w:rFonts w:asciiTheme="minorHAnsi" w:eastAsiaTheme="minorEastAsia" w:hAnsiTheme="minorHAnsi" w:cstheme="minorBidi"/>
          <w:color w:val="auto"/>
        </w:rPr>
      </w:pPr>
    </w:p>
    <w:p w14:paraId="74869460" w14:textId="77777777" w:rsidR="004A52E7" w:rsidRPr="004A52E7" w:rsidRDefault="004A52E7" w:rsidP="62BD1890">
      <w:pPr>
        <w:jc w:val="both"/>
        <w:rPr>
          <w:rFonts w:asciiTheme="minorHAnsi" w:eastAsiaTheme="minorEastAsia" w:hAnsiTheme="minorHAnsi" w:cstheme="minorBidi"/>
          <w:color w:val="auto"/>
        </w:rPr>
      </w:pPr>
    </w:p>
    <w:p w14:paraId="187F57B8" w14:textId="77777777" w:rsidR="004A52E7" w:rsidRPr="004A52E7" w:rsidRDefault="004A52E7" w:rsidP="62BD1890">
      <w:pPr>
        <w:jc w:val="both"/>
        <w:rPr>
          <w:rFonts w:asciiTheme="minorHAnsi" w:eastAsiaTheme="minorEastAsia" w:hAnsiTheme="minorHAnsi" w:cstheme="minorBidi"/>
          <w:color w:val="auto"/>
        </w:rPr>
      </w:pPr>
    </w:p>
    <w:p w14:paraId="54738AF4" w14:textId="6239593C" w:rsidR="004A52E7" w:rsidRPr="004A52E7" w:rsidRDefault="004A52E7" w:rsidP="62BD1890">
      <w:pPr>
        <w:jc w:val="both"/>
        <w:rPr>
          <w:rFonts w:asciiTheme="minorHAnsi" w:eastAsiaTheme="minorEastAsia" w:hAnsiTheme="minorHAnsi" w:cstheme="minorBidi"/>
          <w:color w:val="auto"/>
        </w:rPr>
      </w:pPr>
      <w:r w:rsidRPr="62BD1890">
        <w:rPr>
          <w:rFonts w:asciiTheme="minorHAnsi" w:eastAsiaTheme="minorEastAsia" w:hAnsiTheme="minorHAnsi" w:cstheme="minorBidi"/>
          <w:color w:val="auto"/>
        </w:rPr>
        <w:t>Ja, niżej podpisany(a),________________________________________________________ świadomy(-a) odpowiedzialności za składanie fałszywych zeznań oświadczam, że:</w:t>
      </w:r>
    </w:p>
    <w:p w14:paraId="7CF8EF9D" w14:textId="77777777" w:rsidR="004A52E7" w:rsidRPr="004A52E7" w:rsidRDefault="004A52E7" w:rsidP="62BD1890">
      <w:pPr>
        <w:widowControl/>
        <w:numPr>
          <w:ilvl w:val="0"/>
          <w:numId w:val="9"/>
        </w:numPr>
        <w:tabs>
          <w:tab w:val="left" w:pos="284"/>
        </w:tabs>
        <w:ind w:left="0" w:right="-285" w:firstLine="0"/>
        <w:jc w:val="both"/>
        <w:rPr>
          <w:rFonts w:asciiTheme="minorHAnsi" w:eastAsiaTheme="minorEastAsia" w:hAnsiTheme="minorHAnsi" w:cstheme="minorBidi"/>
          <w:color w:val="000000" w:themeColor="text1"/>
        </w:rPr>
      </w:pPr>
      <w:r w:rsidRPr="62BD1890">
        <w:rPr>
          <w:rFonts w:asciiTheme="minorHAnsi" w:eastAsiaTheme="minorEastAsia" w:hAnsiTheme="minorHAnsi" w:cstheme="minorBidi"/>
          <w:color w:val="auto"/>
        </w:rPr>
        <w:t>dane zawarte w niniejszym dokumencie są zgodne z prawdą,</w:t>
      </w:r>
    </w:p>
    <w:p w14:paraId="2C260BFF" w14:textId="77777777" w:rsidR="004A52E7" w:rsidRPr="004A52E7" w:rsidRDefault="004A52E7" w:rsidP="62BD1890">
      <w:pPr>
        <w:widowControl/>
        <w:numPr>
          <w:ilvl w:val="0"/>
          <w:numId w:val="9"/>
        </w:numPr>
        <w:tabs>
          <w:tab w:val="left" w:pos="284"/>
        </w:tabs>
        <w:ind w:left="0" w:right="-285" w:firstLine="0"/>
        <w:jc w:val="both"/>
        <w:rPr>
          <w:rFonts w:asciiTheme="minorHAnsi" w:eastAsiaTheme="minorEastAsia" w:hAnsiTheme="minorHAnsi" w:cstheme="minorBidi"/>
          <w:color w:val="000000" w:themeColor="text1"/>
        </w:rPr>
      </w:pPr>
      <w:r w:rsidRPr="62BD1890">
        <w:rPr>
          <w:rFonts w:asciiTheme="minorHAnsi" w:eastAsiaTheme="minorEastAsia" w:hAnsiTheme="minorHAnsi" w:cstheme="minorBidi"/>
          <w:color w:val="auto"/>
        </w:rPr>
        <w:t>zostałem poinformowany o współfinansowaniu Projektu przez Unię Europejską w ramach środków Europejskiego Funduszu Społecznego;</w:t>
      </w:r>
    </w:p>
    <w:p w14:paraId="1DC010DA" w14:textId="4D7E6D74" w:rsidR="004A52E7" w:rsidRPr="007D70C2" w:rsidRDefault="004A52E7" w:rsidP="62BD1890">
      <w:pPr>
        <w:pStyle w:val="Akapitzlist"/>
        <w:numPr>
          <w:ilvl w:val="0"/>
          <w:numId w:val="9"/>
        </w:numPr>
        <w:tabs>
          <w:tab w:val="left" w:pos="284"/>
        </w:tabs>
        <w:ind w:left="0" w:right="-285" w:firstLine="0"/>
        <w:jc w:val="both"/>
        <w:rPr>
          <w:rFonts w:asciiTheme="minorHAnsi" w:eastAsiaTheme="minorEastAsia" w:hAnsiTheme="minorHAnsi" w:cstheme="minorBidi"/>
          <w:color w:val="000000" w:themeColor="text1"/>
          <w:sz w:val="24"/>
          <w:szCs w:val="24"/>
        </w:rPr>
      </w:pPr>
      <w:r w:rsidRPr="62BD1890">
        <w:rPr>
          <w:rFonts w:asciiTheme="minorHAnsi" w:eastAsiaTheme="minorEastAsia" w:hAnsiTheme="minorHAnsi" w:cstheme="minorBidi"/>
          <w:sz w:val="24"/>
          <w:szCs w:val="24"/>
        </w:rPr>
        <w:t xml:space="preserve">zapoznałem/łam się z </w:t>
      </w:r>
      <w:r w:rsidR="007D70C2" w:rsidRPr="62BD1890">
        <w:rPr>
          <w:rFonts w:asciiTheme="minorHAnsi" w:eastAsiaTheme="minorEastAsia" w:hAnsiTheme="minorHAnsi" w:cstheme="minorBidi"/>
          <w:sz w:val="24"/>
          <w:szCs w:val="24"/>
        </w:rPr>
        <w:t xml:space="preserve">Informacją o rekrutacji na zagraniczne staże dydaktyczne realizowane w ramach projektu „Zintegrowany Program Rozwoju Uniwersytetu Wrocławskiego 2018-2022” na Wydziale Nauk Historycznych i Pedagogicznych, </w:t>
      </w:r>
      <w:r w:rsidRPr="62BD1890">
        <w:rPr>
          <w:rFonts w:asciiTheme="minorHAnsi" w:eastAsiaTheme="minorEastAsia" w:hAnsiTheme="minorHAnsi" w:cstheme="minorBidi"/>
          <w:sz w:val="24"/>
          <w:szCs w:val="24"/>
        </w:rPr>
        <w:t>wyrażam wolę uczestnictwa w Projekcie,</w:t>
      </w:r>
    </w:p>
    <w:p w14:paraId="541DB600" w14:textId="1C5D49AE" w:rsidR="004A52E7" w:rsidRPr="004A52E7" w:rsidRDefault="004A52E7" w:rsidP="62BD1890">
      <w:pPr>
        <w:widowControl/>
        <w:numPr>
          <w:ilvl w:val="0"/>
          <w:numId w:val="9"/>
        </w:numPr>
        <w:tabs>
          <w:tab w:val="left" w:pos="284"/>
        </w:tabs>
        <w:ind w:left="0" w:right="-285" w:firstLine="0"/>
        <w:jc w:val="both"/>
        <w:rPr>
          <w:rFonts w:asciiTheme="minorHAnsi" w:eastAsiaTheme="minorEastAsia" w:hAnsiTheme="minorHAnsi" w:cstheme="minorBidi"/>
          <w:color w:val="000000" w:themeColor="text1"/>
        </w:rPr>
      </w:pPr>
      <w:r w:rsidRPr="62BD1890">
        <w:rPr>
          <w:rFonts w:asciiTheme="minorHAnsi" w:eastAsiaTheme="minorEastAsia" w:hAnsiTheme="minorHAnsi" w:cstheme="minorBidi"/>
          <w:color w:val="auto"/>
        </w:rPr>
        <w:lastRenderedPageBreak/>
        <w:t xml:space="preserve">jestem nauczycielem akademickim w rozumieniu art. 113 </w:t>
      </w:r>
      <w:proofErr w:type="spellStart"/>
      <w:r w:rsidRPr="62BD1890">
        <w:rPr>
          <w:rFonts w:asciiTheme="minorHAnsi" w:eastAsiaTheme="minorEastAsia" w:hAnsiTheme="minorHAnsi" w:cstheme="minorBidi"/>
          <w:color w:val="auto"/>
        </w:rPr>
        <w:t>PoSzWiN</w:t>
      </w:r>
      <w:proofErr w:type="spellEnd"/>
      <w:r w:rsidRPr="62BD1890">
        <w:rPr>
          <w:rFonts w:asciiTheme="minorHAnsi" w:eastAsiaTheme="minorEastAsia" w:hAnsiTheme="minorHAnsi" w:cstheme="minorBidi"/>
          <w:color w:val="auto"/>
        </w:rPr>
        <w:t xml:space="preserve"> lub osobą zaangażowaną do prowadzenia zajęć ze studentami na Uniwersytecie Wrocławskim na podstawie umowy cywilnoprawnej na okres roku akademickiego, w którym uczestniczę we wsparciu w projekcie i deklaruję, że po zakończeniu udziału we wsparciu, w trakcie trwania projektu wykorzystam zdobyte w projekcie wiedzę i kompetencje dydaktyczne prowadząc zajęcia ze studentami w wymiarze minimum pełnego semestru*.</w:t>
      </w:r>
    </w:p>
    <w:p w14:paraId="46ABBD8F" w14:textId="77777777" w:rsidR="004A52E7" w:rsidRPr="004A52E7" w:rsidRDefault="004A52E7" w:rsidP="62BD1890">
      <w:pPr>
        <w:widowControl/>
        <w:tabs>
          <w:tab w:val="left" w:pos="284"/>
        </w:tabs>
        <w:ind w:right="-285"/>
        <w:jc w:val="both"/>
        <w:rPr>
          <w:rFonts w:asciiTheme="minorHAnsi" w:eastAsiaTheme="minorEastAsia" w:hAnsiTheme="minorHAnsi" w:cstheme="minorBidi"/>
          <w:color w:val="auto"/>
        </w:rPr>
      </w:pPr>
    </w:p>
    <w:p w14:paraId="06BBA33E" w14:textId="799BD5C7" w:rsidR="004A52E7" w:rsidRPr="004A52E7" w:rsidRDefault="004A52E7" w:rsidP="62BD1890">
      <w:pPr>
        <w:tabs>
          <w:tab w:val="left" w:pos="426"/>
        </w:tabs>
        <w:suppressAutoHyphens/>
        <w:ind w:right="-285"/>
        <w:contextualSpacing/>
        <w:jc w:val="both"/>
        <w:rPr>
          <w:rFonts w:asciiTheme="minorHAnsi" w:eastAsiaTheme="minorEastAsia" w:hAnsiTheme="minorHAnsi" w:cstheme="minorBidi"/>
          <w:color w:val="auto"/>
          <w:kern w:val="1"/>
          <w:lang w:bidi="ar-SA"/>
        </w:rPr>
      </w:pPr>
    </w:p>
    <w:p w14:paraId="464FCBC1" w14:textId="77777777" w:rsidR="004A52E7" w:rsidRPr="004A52E7" w:rsidRDefault="004A52E7" w:rsidP="62BD1890">
      <w:pPr>
        <w:suppressAutoHyphens/>
        <w:ind w:right="-285"/>
        <w:contextualSpacing/>
        <w:rPr>
          <w:rFonts w:asciiTheme="minorHAnsi" w:eastAsiaTheme="minorEastAsia" w:hAnsiTheme="minorHAnsi" w:cstheme="minorBidi"/>
          <w:color w:val="auto"/>
          <w:kern w:val="1"/>
          <w:lang w:bidi="ar-SA"/>
        </w:rPr>
      </w:pPr>
    </w:p>
    <w:p w14:paraId="5C8C6B09" w14:textId="77777777" w:rsidR="004A52E7" w:rsidRPr="004A52E7" w:rsidRDefault="004A52E7" w:rsidP="62BD1890">
      <w:pPr>
        <w:suppressAutoHyphens/>
        <w:ind w:right="-285"/>
        <w:contextualSpacing/>
        <w:rPr>
          <w:rFonts w:asciiTheme="minorHAnsi" w:eastAsiaTheme="minorEastAsia" w:hAnsiTheme="minorHAnsi" w:cstheme="minorBidi"/>
          <w:color w:val="auto"/>
          <w:kern w:val="1"/>
          <w:lang w:bidi="ar-SA"/>
        </w:rPr>
      </w:pPr>
    </w:p>
    <w:tbl>
      <w:tblPr>
        <w:tblW w:w="0" w:type="auto"/>
        <w:tblLook w:val="01E0" w:firstRow="1" w:lastRow="1" w:firstColumn="1" w:lastColumn="1" w:noHBand="0" w:noVBand="0"/>
      </w:tblPr>
      <w:tblGrid>
        <w:gridCol w:w="4214"/>
        <w:gridCol w:w="4911"/>
      </w:tblGrid>
      <w:tr w:rsidR="004A52E7" w:rsidRPr="004A52E7" w14:paraId="0BE990CE" w14:textId="77777777" w:rsidTr="62BD1890">
        <w:tc>
          <w:tcPr>
            <w:tcW w:w="4248" w:type="dxa"/>
            <w:hideMark/>
          </w:tcPr>
          <w:p w14:paraId="4A2770C5" w14:textId="77777777" w:rsidR="004A52E7" w:rsidRPr="004A52E7" w:rsidRDefault="004A52E7" w:rsidP="62BD1890">
            <w:pPr>
              <w:spacing w:after="60"/>
              <w:jc w:val="center"/>
              <w:rPr>
                <w:rFonts w:asciiTheme="minorHAnsi" w:eastAsiaTheme="minorEastAsia" w:hAnsiTheme="minorHAnsi" w:cstheme="minorBidi"/>
                <w:color w:val="auto"/>
              </w:rPr>
            </w:pPr>
            <w:r w:rsidRPr="62BD1890">
              <w:rPr>
                <w:rFonts w:asciiTheme="minorHAnsi" w:eastAsiaTheme="minorEastAsia" w:hAnsiTheme="minorHAnsi" w:cstheme="minorBidi"/>
                <w:color w:val="auto"/>
              </w:rPr>
              <w:t>…..………………………………………</w:t>
            </w:r>
          </w:p>
        </w:tc>
        <w:tc>
          <w:tcPr>
            <w:tcW w:w="4964" w:type="dxa"/>
            <w:hideMark/>
          </w:tcPr>
          <w:p w14:paraId="0DF3042B" w14:textId="77777777" w:rsidR="004A52E7" w:rsidRPr="004A52E7" w:rsidRDefault="004A52E7" w:rsidP="62BD1890">
            <w:pPr>
              <w:spacing w:after="60"/>
              <w:jc w:val="center"/>
              <w:rPr>
                <w:rFonts w:asciiTheme="minorHAnsi" w:eastAsiaTheme="minorEastAsia" w:hAnsiTheme="minorHAnsi" w:cstheme="minorBidi"/>
                <w:color w:val="auto"/>
              </w:rPr>
            </w:pPr>
            <w:r w:rsidRPr="62BD1890">
              <w:rPr>
                <w:rFonts w:asciiTheme="minorHAnsi" w:eastAsiaTheme="minorEastAsia" w:hAnsiTheme="minorHAnsi" w:cstheme="minorBidi"/>
                <w:color w:val="auto"/>
              </w:rPr>
              <w:t>……………………………………………</w:t>
            </w:r>
          </w:p>
        </w:tc>
      </w:tr>
      <w:tr w:rsidR="004A52E7" w:rsidRPr="004A52E7" w14:paraId="3740DA29" w14:textId="77777777" w:rsidTr="62BD1890">
        <w:tc>
          <w:tcPr>
            <w:tcW w:w="4248" w:type="dxa"/>
            <w:hideMark/>
          </w:tcPr>
          <w:p w14:paraId="3A5C6B3A" w14:textId="77777777" w:rsidR="004A52E7" w:rsidRPr="004A52E7" w:rsidRDefault="004A52E7" w:rsidP="62BD1890">
            <w:pPr>
              <w:spacing w:after="60"/>
              <w:jc w:val="center"/>
              <w:rPr>
                <w:rFonts w:asciiTheme="minorHAnsi" w:eastAsiaTheme="minorEastAsia" w:hAnsiTheme="minorHAnsi" w:cstheme="minorBidi"/>
                <w:i/>
                <w:iCs/>
                <w:color w:val="auto"/>
              </w:rPr>
            </w:pPr>
            <w:r w:rsidRPr="62BD1890">
              <w:rPr>
                <w:rFonts w:asciiTheme="minorHAnsi" w:eastAsiaTheme="minorEastAsia" w:hAnsiTheme="minorHAnsi" w:cstheme="minorBidi"/>
                <w:i/>
                <w:iCs/>
                <w:color w:val="auto"/>
              </w:rPr>
              <w:t>MIEJSCOWOŚĆ I DATA</w:t>
            </w:r>
          </w:p>
        </w:tc>
        <w:tc>
          <w:tcPr>
            <w:tcW w:w="4964" w:type="dxa"/>
            <w:hideMark/>
          </w:tcPr>
          <w:p w14:paraId="279805F1" w14:textId="0C095056" w:rsidR="004A52E7" w:rsidRPr="004A52E7" w:rsidRDefault="004A52E7" w:rsidP="62BD1890">
            <w:pPr>
              <w:spacing w:after="60"/>
              <w:jc w:val="both"/>
              <w:rPr>
                <w:rFonts w:asciiTheme="minorHAnsi" w:eastAsiaTheme="minorEastAsia" w:hAnsiTheme="minorHAnsi" w:cstheme="minorBidi"/>
                <w:i/>
                <w:iCs/>
                <w:color w:val="auto"/>
              </w:rPr>
            </w:pPr>
            <w:r w:rsidRPr="62BD1890">
              <w:rPr>
                <w:rFonts w:asciiTheme="minorHAnsi" w:eastAsiaTheme="minorEastAsia" w:hAnsiTheme="minorHAnsi" w:cstheme="minorBidi"/>
                <w:i/>
                <w:iCs/>
                <w:color w:val="auto"/>
              </w:rPr>
              <w:t xml:space="preserve">      CZYTELNY PODPIS UCZESTNIKA PROJEKTU</w:t>
            </w:r>
          </w:p>
        </w:tc>
      </w:tr>
    </w:tbl>
    <w:p w14:paraId="3382A365" w14:textId="77777777" w:rsidR="004A52E7" w:rsidRPr="004A52E7" w:rsidRDefault="004A52E7" w:rsidP="62BD1890">
      <w:pPr>
        <w:widowControl/>
        <w:spacing w:after="200" w:line="276" w:lineRule="auto"/>
        <w:jc w:val="right"/>
        <w:rPr>
          <w:rFonts w:asciiTheme="minorHAnsi" w:eastAsiaTheme="minorEastAsia" w:hAnsiTheme="minorHAnsi" w:cstheme="minorBidi"/>
          <w:color w:val="auto"/>
          <w:lang w:eastAsia="en-US" w:bidi="ar-SA"/>
        </w:rPr>
      </w:pPr>
    </w:p>
    <w:p w14:paraId="5C71F136" w14:textId="77777777" w:rsidR="004A52E7" w:rsidRPr="004A52E7" w:rsidRDefault="004A52E7" w:rsidP="62BD1890">
      <w:pPr>
        <w:widowControl/>
        <w:spacing w:after="200" w:line="276" w:lineRule="auto"/>
        <w:jc w:val="right"/>
        <w:rPr>
          <w:rFonts w:asciiTheme="minorHAnsi" w:eastAsiaTheme="minorEastAsia" w:hAnsiTheme="minorHAnsi" w:cstheme="minorBidi"/>
          <w:color w:val="auto"/>
          <w:lang w:eastAsia="en-US" w:bidi="ar-SA"/>
        </w:rPr>
      </w:pPr>
    </w:p>
    <w:p w14:paraId="62199465" w14:textId="77777777" w:rsidR="004A52E7" w:rsidRPr="004A52E7" w:rsidRDefault="004A52E7" w:rsidP="62BD1890">
      <w:pPr>
        <w:widowControl/>
        <w:spacing w:after="200" w:line="276" w:lineRule="auto"/>
        <w:jc w:val="right"/>
        <w:rPr>
          <w:rFonts w:asciiTheme="minorHAnsi" w:eastAsiaTheme="minorEastAsia" w:hAnsiTheme="minorHAnsi" w:cstheme="minorBidi"/>
          <w:color w:val="auto"/>
          <w:lang w:eastAsia="en-US" w:bidi="ar-SA"/>
        </w:rPr>
      </w:pPr>
    </w:p>
    <w:p w14:paraId="0DA123B1" w14:textId="77777777" w:rsidR="004A52E7" w:rsidRPr="004A52E7" w:rsidRDefault="004A52E7" w:rsidP="62BD1890">
      <w:pPr>
        <w:widowControl/>
        <w:spacing w:after="200" w:line="276" w:lineRule="auto"/>
        <w:jc w:val="right"/>
        <w:rPr>
          <w:rFonts w:asciiTheme="minorHAnsi" w:eastAsiaTheme="minorEastAsia" w:hAnsiTheme="minorHAnsi" w:cstheme="minorBidi"/>
          <w:color w:val="auto"/>
          <w:lang w:eastAsia="en-US" w:bidi="ar-SA"/>
        </w:rPr>
      </w:pPr>
    </w:p>
    <w:p w14:paraId="4C4CEA3D" w14:textId="77777777" w:rsidR="004A52E7" w:rsidRPr="004A52E7" w:rsidRDefault="004A52E7" w:rsidP="62BD1890">
      <w:pPr>
        <w:widowControl/>
        <w:spacing w:after="200" w:line="276" w:lineRule="auto"/>
        <w:jc w:val="right"/>
        <w:rPr>
          <w:rFonts w:asciiTheme="minorHAnsi" w:eastAsiaTheme="minorEastAsia" w:hAnsiTheme="minorHAnsi" w:cstheme="minorBidi"/>
          <w:color w:val="auto"/>
          <w:lang w:eastAsia="en-US" w:bidi="ar-SA"/>
        </w:rPr>
      </w:pPr>
    </w:p>
    <w:p w14:paraId="50895670" w14:textId="77777777" w:rsidR="004A52E7" w:rsidRDefault="004A52E7" w:rsidP="62BD1890">
      <w:pPr>
        <w:widowControl/>
        <w:spacing w:after="200" w:line="276" w:lineRule="auto"/>
        <w:jc w:val="right"/>
        <w:rPr>
          <w:rFonts w:asciiTheme="minorHAnsi" w:eastAsiaTheme="minorEastAsia" w:hAnsiTheme="minorHAnsi" w:cstheme="minorBidi"/>
          <w:color w:val="auto"/>
          <w:lang w:eastAsia="en-US" w:bidi="ar-SA"/>
        </w:rPr>
      </w:pPr>
    </w:p>
    <w:p w14:paraId="38C1F859" w14:textId="77777777" w:rsidR="0036537E" w:rsidRDefault="0036537E" w:rsidP="62BD1890">
      <w:pPr>
        <w:widowControl/>
        <w:spacing w:after="200" w:line="276" w:lineRule="auto"/>
        <w:jc w:val="right"/>
        <w:rPr>
          <w:rFonts w:asciiTheme="minorHAnsi" w:eastAsiaTheme="minorEastAsia" w:hAnsiTheme="minorHAnsi" w:cstheme="minorBidi"/>
          <w:color w:val="auto"/>
          <w:lang w:eastAsia="en-US" w:bidi="ar-SA"/>
        </w:rPr>
      </w:pPr>
    </w:p>
    <w:p w14:paraId="0C8FE7CE" w14:textId="055D7C4F" w:rsidR="0036537E" w:rsidRDefault="0036537E" w:rsidP="62BD1890">
      <w:pPr>
        <w:widowControl/>
        <w:spacing w:after="200" w:line="276" w:lineRule="auto"/>
        <w:jc w:val="right"/>
        <w:rPr>
          <w:rFonts w:asciiTheme="minorHAnsi" w:eastAsiaTheme="minorEastAsia" w:hAnsiTheme="minorHAnsi" w:cstheme="minorBidi"/>
          <w:color w:val="auto"/>
          <w:lang w:eastAsia="en-US" w:bidi="ar-SA"/>
        </w:rPr>
      </w:pPr>
    </w:p>
    <w:p w14:paraId="6E769CEA" w14:textId="576EC261" w:rsidR="00806D72" w:rsidRDefault="00806D72" w:rsidP="62BD1890">
      <w:pPr>
        <w:widowControl/>
        <w:spacing w:after="200" w:line="276" w:lineRule="auto"/>
        <w:jc w:val="right"/>
        <w:rPr>
          <w:rFonts w:asciiTheme="minorHAnsi" w:eastAsiaTheme="minorEastAsia" w:hAnsiTheme="minorHAnsi" w:cstheme="minorBidi"/>
          <w:color w:val="auto"/>
          <w:lang w:eastAsia="en-US" w:bidi="ar-SA"/>
        </w:rPr>
      </w:pPr>
    </w:p>
    <w:p w14:paraId="4F23E95D" w14:textId="2FBC84BB" w:rsidR="00806D72" w:rsidRDefault="00806D72" w:rsidP="62BD1890">
      <w:pPr>
        <w:widowControl/>
        <w:spacing w:after="200" w:line="276" w:lineRule="auto"/>
        <w:jc w:val="right"/>
        <w:rPr>
          <w:rFonts w:asciiTheme="minorHAnsi" w:eastAsiaTheme="minorEastAsia" w:hAnsiTheme="minorHAnsi" w:cstheme="minorBidi"/>
          <w:color w:val="auto"/>
          <w:lang w:eastAsia="en-US" w:bidi="ar-SA"/>
        </w:rPr>
      </w:pPr>
    </w:p>
    <w:p w14:paraId="6E3CBBA5" w14:textId="2AF78E3F" w:rsidR="00806D72" w:rsidRDefault="00806D72" w:rsidP="62BD1890">
      <w:pPr>
        <w:widowControl/>
        <w:spacing w:after="200" w:line="276" w:lineRule="auto"/>
        <w:jc w:val="right"/>
        <w:rPr>
          <w:rFonts w:asciiTheme="minorHAnsi" w:eastAsiaTheme="minorEastAsia" w:hAnsiTheme="minorHAnsi" w:cstheme="minorBidi"/>
          <w:color w:val="auto"/>
          <w:lang w:eastAsia="en-US" w:bidi="ar-SA"/>
        </w:rPr>
      </w:pPr>
    </w:p>
    <w:p w14:paraId="7618D08A" w14:textId="77777777" w:rsidR="00806D72" w:rsidRDefault="00806D72" w:rsidP="62BD1890">
      <w:pPr>
        <w:widowControl/>
        <w:spacing w:after="200" w:line="276" w:lineRule="auto"/>
        <w:jc w:val="right"/>
        <w:rPr>
          <w:rFonts w:asciiTheme="minorHAnsi" w:eastAsiaTheme="minorEastAsia" w:hAnsiTheme="minorHAnsi" w:cstheme="minorBidi"/>
          <w:color w:val="auto"/>
          <w:lang w:eastAsia="en-US" w:bidi="ar-SA"/>
        </w:rPr>
      </w:pPr>
    </w:p>
    <w:p w14:paraId="41004F19" w14:textId="77777777" w:rsidR="0036537E" w:rsidRDefault="0036537E" w:rsidP="62BD1890">
      <w:pPr>
        <w:widowControl/>
        <w:spacing w:after="200" w:line="276" w:lineRule="auto"/>
        <w:jc w:val="right"/>
        <w:rPr>
          <w:rFonts w:asciiTheme="minorHAnsi" w:eastAsiaTheme="minorEastAsia" w:hAnsiTheme="minorHAnsi" w:cstheme="minorBidi"/>
          <w:color w:val="auto"/>
          <w:lang w:eastAsia="en-US" w:bidi="ar-SA"/>
        </w:rPr>
      </w:pPr>
    </w:p>
    <w:p w14:paraId="67C0C651" w14:textId="77777777" w:rsidR="0036537E" w:rsidRDefault="0036537E" w:rsidP="62BD1890">
      <w:pPr>
        <w:widowControl/>
        <w:spacing w:after="200" w:line="276" w:lineRule="auto"/>
        <w:jc w:val="right"/>
        <w:rPr>
          <w:rFonts w:asciiTheme="minorHAnsi" w:eastAsiaTheme="minorEastAsia" w:hAnsiTheme="minorHAnsi" w:cstheme="minorBidi"/>
          <w:color w:val="auto"/>
          <w:lang w:eastAsia="en-US" w:bidi="ar-SA"/>
        </w:rPr>
      </w:pPr>
    </w:p>
    <w:p w14:paraId="6AA258D8" w14:textId="2B3AE222" w:rsidR="0036537E" w:rsidRDefault="0036537E" w:rsidP="62BD1890">
      <w:pPr>
        <w:widowControl/>
        <w:spacing w:after="200" w:line="276" w:lineRule="auto"/>
        <w:rPr>
          <w:rFonts w:asciiTheme="minorHAnsi" w:eastAsiaTheme="minorEastAsia" w:hAnsiTheme="minorHAnsi" w:cstheme="minorBidi"/>
          <w:color w:val="auto"/>
          <w:lang w:eastAsia="en-US" w:bidi="ar-SA"/>
        </w:rPr>
      </w:pPr>
    </w:p>
    <w:p w14:paraId="0D01FD95" w14:textId="2069FEB2" w:rsidR="00316740" w:rsidRDefault="00316740" w:rsidP="62BD1890">
      <w:pPr>
        <w:widowControl/>
        <w:spacing w:after="200" w:line="276" w:lineRule="auto"/>
        <w:rPr>
          <w:rFonts w:asciiTheme="minorHAnsi" w:eastAsiaTheme="minorEastAsia" w:hAnsiTheme="minorHAnsi" w:cstheme="minorBidi"/>
          <w:color w:val="auto"/>
          <w:lang w:eastAsia="en-US" w:bidi="ar-SA"/>
        </w:rPr>
      </w:pPr>
    </w:p>
    <w:p w14:paraId="1D5CA3AB" w14:textId="05FFA906" w:rsidR="00316740" w:rsidRDefault="00316740" w:rsidP="62BD1890">
      <w:pPr>
        <w:widowControl/>
        <w:spacing w:after="200" w:line="276" w:lineRule="auto"/>
        <w:rPr>
          <w:rFonts w:asciiTheme="minorHAnsi" w:eastAsiaTheme="minorEastAsia" w:hAnsiTheme="minorHAnsi" w:cstheme="minorBidi"/>
          <w:color w:val="auto"/>
          <w:lang w:eastAsia="en-US" w:bidi="ar-SA"/>
        </w:rPr>
      </w:pPr>
    </w:p>
    <w:p w14:paraId="3C03ECC0" w14:textId="7D9E439C" w:rsidR="00316740" w:rsidRDefault="00316740" w:rsidP="62BD1890">
      <w:pPr>
        <w:widowControl/>
        <w:spacing w:after="200" w:line="276" w:lineRule="auto"/>
        <w:rPr>
          <w:rFonts w:asciiTheme="minorHAnsi" w:eastAsiaTheme="minorEastAsia" w:hAnsiTheme="minorHAnsi" w:cstheme="minorBidi"/>
          <w:color w:val="auto"/>
          <w:lang w:eastAsia="en-US" w:bidi="ar-SA"/>
        </w:rPr>
      </w:pPr>
    </w:p>
    <w:p w14:paraId="3B94AAEA" w14:textId="77777777" w:rsidR="00316740" w:rsidRPr="004A52E7" w:rsidRDefault="00316740" w:rsidP="62BD1890">
      <w:pPr>
        <w:widowControl/>
        <w:spacing w:after="200" w:line="276" w:lineRule="auto"/>
        <w:rPr>
          <w:rFonts w:asciiTheme="minorHAnsi" w:eastAsiaTheme="minorEastAsia" w:hAnsiTheme="minorHAnsi" w:cstheme="minorBidi"/>
          <w:color w:val="auto"/>
          <w:lang w:eastAsia="en-US" w:bidi="ar-SA"/>
        </w:rPr>
      </w:pPr>
    </w:p>
    <w:p w14:paraId="040ABE80" w14:textId="7D15F6DE" w:rsidR="00316740" w:rsidRPr="004A52E7" w:rsidRDefault="004A52E7" w:rsidP="00316740">
      <w:pPr>
        <w:widowControl/>
        <w:spacing w:after="200" w:line="276" w:lineRule="auto"/>
        <w:jc w:val="right"/>
        <w:rPr>
          <w:rFonts w:asciiTheme="minorHAnsi" w:eastAsiaTheme="minorEastAsia" w:hAnsiTheme="minorHAnsi" w:cstheme="minorBidi"/>
          <w:color w:val="auto"/>
          <w:lang w:eastAsia="en-US" w:bidi="ar-SA"/>
        </w:rPr>
      </w:pPr>
      <w:r w:rsidRPr="62BD1890">
        <w:rPr>
          <w:rFonts w:asciiTheme="minorHAnsi" w:eastAsiaTheme="minorEastAsia" w:hAnsiTheme="minorHAnsi" w:cstheme="minorBidi"/>
          <w:color w:val="auto"/>
          <w:lang w:eastAsia="en-US" w:bidi="ar-SA"/>
        </w:rPr>
        <w:lastRenderedPageBreak/>
        <w:t xml:space="preserve">Załącznik nr 3 </w:t>
      </w:r>
    </w:p>
    <w:p w14:paraId="126EB0C7" w14:textId="77777777" w:rsidR="004A52E7" w:rsidRPr="004A52E7" w:rsidRDefault="004A52E7" w:rsidP="62BD1890">
      <w:pPr>
        <w:suppressAutoHyphens/>
        <w:jc w:val="center"/>
        <w:rPr>
          <w:rFonts w:asciiTheme="minorHAnsi" w:eastAsiaTheme="minorEastAsia" w:hAnsiTheme="minorHAnsi" w:cstheme="minorBidi"/>
          <w:color w:val="auto"/>
          <w:lang w:eastAsia="ar-SA"/>
        </w:rPr>
      </w:pPr>
      <w:r w:rsidRPr="62BD1890">
        <w:rPr>
          <w:rFonts w:asciiTheme="minorHAnsi" w:eastAsiaTheme="minorEastAsia" w:hAnsiTheme="minorHAnsi" w:cstheme="minorBidi"/>
          <w:color w:val="auto"/>
          <w:lang w:eastAsia="ar-SA"/>
        </w:rPr>
        <w:t xml:space="preserve">OŚWIADCZENIE UCZESTNIKA PROJEKTU </w:t>
      </w:r>
    </w:p>
    <w:p w14:paraId="76945981" w14:textId="77777777" w:rsidR="004A52E7" w:rsidRPr="004A52E7" w:rsidRDefault="004A52E7" w:rsidP="62BD1890">
      <w:pPr>
        <w:suppressAutoHyphens/>
        <w:jc w:val="center"/>
        <w:rPr>
          <w:rFonts w:asciiTheme="minorHAnsi" w:eastAsiaTheme="minorEastAsia" w:hAnsiTheme="minorHAnsi" w:cstheme="minorBidi"/>
          <w:color w:val="auto"/>
          <w:lang w:eastAsia="ar-SA"/>
        </w:rPr>
      </w:pPr>
      <w:r w:rsidRPr="62BD1890">
        <w:rPr>
          <w:rFonts w:asciiTheme="minorHAnsi" w:eastAsiaTheme="minorEastAsia" w:hAnsiTheme="minorHAnsi" w:cstheme="minorBidi"/>
          <w:color w:val="auto"/>
          <w:lang w:eastAsia="ar-SA"/>
        </w:rPr>
        <w:t>(obowiązek informacyjny realizowany w związku z art. 13 i art. 14  Rozporządzenia Parlamentu Europejskiego i Rady (UE) 2016/679)</w:t>
      </w:r>
    </w:p>
    <w:p w14:paraId="30DCCCAD" w14:textId="77777777" w:rsidR="004A52E7" w:rsidRPr="004A52E7" w:rsidRDefault="004A52E7" w:rsidP="62BD1890">
      <w:pPr>
        <w:suppressAutoHyphens/>
        <w:rPr>
          <w:rFonts w:asciiTheme="minorHAnsi" w:eastAsiaTheme="minorEastAsia" w:hAnsiTheme="minorHAnsi" w:cstheme="minorBidi"/>
          <w:color w:val="auto"/>
          <w:lang w:eastAsia="ar-SA"/>
        </w:rPr>
      </w:pPr>
    </w:p>
    <w:p w14:paraId="6C8ECE7F" w14:textId="77777777" w:rsidR="004A52E7" w:rsidRPr="004A52E7" w:rsidRDefault="004A52E7" w:rsidP="62BD1890">
      <w:pPr>
        <w:suppressAutoHyphens/>
        <w:jc w:val="both"/>
        <w:rPr>
          <w:rFonts w:asciiTheme="minorHAnsi" w:eastAsiaTheme="minorEastAsia" w:hAnsiTheme="minorHAnsi" w:cstheme="minorBidi"/>
          <w:color w:val="auto"/>
          <w:lang w:eastAsia="ar-SA"/>
        </w:rPr>
      </w:pPr>
      <w:r w:rsidRPr="62BD1890">
        <w:rPr>
          <w:rFonts w:asciiTheme="minorHAnsi" w:eastAsiaTheme="minorEastAsia" w:hAnsiTheme="minorHAnsi" w:cstheme="minorBidi"/>
          <w:color w:val="auto"/>
          <w:lang w:eastAsia="ar-SA"/>
        </w:rPr>
        <w:t xml:space="preserve">W związku z przystąpieniem do projektu pn. </w:t>
      </w:r>
      <w:r w:rsidRPr="62BD1890">
        <w:rPr>
          <w:rFonts w:asciiTheme="minorHAnsi" w:eastAsiaTheme="minorEastAsia" w:hAnsiTheme="minorHAnsi" w:cstheme="minorBidi"/>
          <w:color w:val="auto"/>
        </w:rPr>
        <w:t>„Zintegrowany Program Rozwoju Uniwersytetu Wrocławskiego 2018-2022”</w:t>
      </w:r>
      <w:r w:rsidRPr="62BD1890">
        <w:rPr>
          <w:rFonts w:asciiTheme="minorHAnsi" w:eastAsiaTheme="minorEastAsia" w:hAnsiTheme="minorHAnsi" w:cstheme="minorBidi"/>
          <w:color w:val="auto"/>
          <w:lang w:eastAsia="ar-SA"/>
        </w:rPr>
        <w:t xml:space="preserve"> </w:t>
      </w:r>
      <w:r w:rsidRPr="62BD1890">
        <w:rPr>
          <w:rFonts w:asciiTheme="minorHAnsi" w:eastAsiaTheme="minorEastAsia" w:hAnsiTheme="minorHAnsi" w:cstheme="minorBidi"/>
          <w:color w:val="auto"/>
        </w:rPr>
        <w:t xml:space="preserve"> oświadczam, że </w:t>
      </w:r>
      <w:r w:rsidRPr="62BD1890">
        <w:rPr>
          <w:rFonts w:asciiTheme="minorHAnsi" w:eastAsiaTheme="minorEastAsia" w:hAnsiTheme="minorHAnsi" w:cstheme="minorBidi"/>
          <w:color w:val="auto"/>
          <w:lang w:eastAsia="ar-SA"/>
        </w:rPr>
        <w:t>przyjmuję do wiadomości, iż:</w:t>
      </w:r>
    </w:p>
    <w:p w14:paraId="0C6BDC20" w14:textId="77777777" w:rsidR="004A52E7" w:rsidRPr="004A52E7" w:rsidRDefault="004A52E7" w:rsidP="62BD1890">
      <w:pPr>
        <w:widowControl/>
        <w:numPr>
          <w:ilvl w:val="0"/>
          <w:numId w:val="7"/>
        </w:numPr>
        <w:suppressAutoHyphens/>
        <w:ind w:left="0" w:firstLine="0"/>
        <w:jc w:val="both"/>
        <w:rPr>
          <w:rFonts w:asciiTheme="minorHAnsi" w:eastAsiaTheme="minorEastAsia" w:hAnsiTheme="minorHAnsi" w:cstheme="minorBidi"/>
          <w:color w:val="000000" w:themeColor="text1"/>
          <w:lang w:eastAsia="ar-SA"/>
        </w:rPr>
      </w:pPr>
      <w:r w:rsidRPr="62BD1890">
        <w:rPr>
          <w:rFonts w:asciiTheme="minorHAnsi" w:eastAsiaTheme="minorEastAsia" w:hAnsiTheme="minorHAnsi" w:cstheme="minorBidi"/>
          <w:color w:val="auto"/>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5EC271C9" w14:textId="77777777" w:rsidR="004A52E7" w:rsidRPr="004A52E7" w:rsidRDefault="004A52E7" w:rsidP="62BD1890">
      <w:pPr>
        <w:widowControl/>
        <w:numPr>
          <w:ilvl w:val="0"/>
          <w:numId w:val="7"/>
        </w:numPr>
        <w:suppressAutoHyphens/>
        <w:ind w:left="0" w:firstLine="0"/>
        <w:jc w:val="both"/>
        <w:rPr>
          <w:rFonts w:asciiTheme="minorHAnsi" w:eastAsiaTheme="minorEastAsia" w:hAnsiTheme="minorHAnsi" w:cstheme="minorBidi"/>
          <w:color w:val="000000" w:themeColor="text1"/>
          <w:lang w:eastAsia="ar-SA"/>
        </w:rPr>
      </w:pPr>
      <w:r w:rsidRPr="62BD1890">
        <w:rPr>
          <w:rFonts w:asciiTheme="minorHAnsi" w:eastAsiaTheme="minorEastAsia" w:hAnsiTheme="minorHAnsi" w:cstheme="minorBidi"/>
          <w:color w:val="auto"/>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0BD3708F" w14:textId="77777777" w:rsidR="004A52E7" w:rsidRPr="004A52E7" w:rsidRDefault="004A52E7" w:rsidP="62BD1890">
      <w:pPr>
        <w:widowControl/>
        <w:numPr>
          <w:ilvl w:val="1"/>
          <w:numId w:val="8"/>
        </w:numPr>
        <w:suppressAutoHyphens/>
        <w:ind w:left="0" w:firstLine="0"/>
        <w:jc w:val="both"/>
        <w:rPr>
          <w:rFonts w:asciiTheme="minorHAnsi" w:eastAsiaTheme="minorEastAsia" w:hAnsiTheme="minorHAnsi" w:cstheme="minorBidi"/>
          <w:color w:val="000000" w:themeColor="text1"/>
          <w:lang w:eastAsia="ar-SA"/>
        </w:rPr>
      </w:pPr>
      <w:r w:rsidRPr="62BD1890">
        <w:rPr>
          <w:rFonts w:asciiTheme="minorHAnsi" w:eastAsiaTheme="minorEastAsia" w:hAnsiTheme="minorHAnsi" w:cstheme="minorBidi"/>
          <w:color w:val="auto"/>
          <w:lang w:eastAsia="ar-SA"/>
        </w:rPr>
        <w:t>w odniesieniu do zbioru „Program Operacyjny Wiedza Edukacja Rozwój”:</w:t>
      </w:r>
    </w:p>
    <w:p w14:paraId="5BF96966" w14:textId="77777777" w:rsidR="004A52E7" w:rsidRPr="004A52E7" w:rsidRDefault="004A52E7" w:rsidP="62BD1890">
      <w:pPr>
        <w:widowControl/>
        <w:numPr>
          <w:ilvl w:val="0"/>
          <w:numId w:val="5"/>
        </w:numPr>
        <w:suppressAutoHyphens/>
        <w:ind w:left="0" w:firstLine="0"/>
        <w:jc w:val="both"/>
        <w:rPr>
          <w:rFonts w:asciiTheme="minorHAnsi" w:eastAsiaTheme="minorEastAsia" w:hAnsiTheme="minorHAnsi" w:cstheme="minorBidi"/>
          <w:color w:val="000000" w:themeColor="text1"/>
          <w:lang w:eastAsia="ar-SA"/>
        </w:rPr>
      </w:pPr>
      <w:r w:rsidRPr="62BD1890">
        <w:rPr>
          <w:rFonts w:asciiTheme="minorHAnsi" w:eastAsiaTheme="minorEastAsia" w:hAnsiTheme="minorHAnsi" w:cstheme="minorBidi"/>
          <w:color w:val="auto"/>
          <w:lang w:eastAsia="ar-SA"/>
        </w:rPr>
        <w:t xml:space="preserve">rozporządzenia Parlamentu Europejskiego i Rady (UE) nr 1303/2013 z dnia </w:t>
      </w:r>
      <w:r>
        <w:br/>
      </w:r>
      <w:r w:rsidRPr="62BD1890">
        <w:rPr>
          <w:rFonts w:asciiTheme="minorHAnsi" w:eastAsiaTheme="minorEastAsia" w:hAnsiTheme="minorHAnsi" w:cstheme="minorBidi"/>
          <w:color w:val="auto"/>
          <w:lang w:eastAsia="ar-SA"/>
        </w:rP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62BD1890">
        <w:rPr>
          <w:rFonts w:asciiTheme="minorHAnsi" w:eastAsiaTheme="minorEastAsia" w:hAnsiTheme="minorHAnsi" w:cstheme="minorBidi"/>
          <w:color w:val="auto"/>
          <w:lang w:eastAsia="ar-SA"/>
        </w:rPr>
        <w:t>późn</w:t>
      </w:r>
      <w:proofErr w:type="spellEnd"/>
      <w:r w:rsidRPr="62BD1890">
        <w:rPr>
          <w:rFonts w:asciiTheme="minorHAnsi" w:eastAsiaTheme="minorEastAsia" w:hAnsiTheme="minorHAnsi" w:cstheme="minorBidi"/>
          <w:color w:val="auto"/>
          <w:lang w:eastAsia="ar-SA"/>
        </w:rPr>
        <w:t>. zm.),</w:t>
      </w:r>
    </w:p>
    <w:p w14:paraId="6346471E" w14:textId="77777777" w:rsidR="004A52E7" w:rsidRPr="004A52E7" w:rsidRDefault="004A52E7" w:rsidP="62BD1890">
      <w:pPr>
        <w:widowControl/>
        <w:numPr>
          <w:ilvl w:val="0"/>
          <w:numId w:val="5"/>
        </w:numPr>
        <w:suppressAutoHyphens/>
        <w:ind w:left="0" w:firstLine="0"/>
        <w:jc w:val="both"/>
        <w:rPr>
          <w:rFonts w:asciiTheme="minorHAnsi" w:eastAsiaTheme="minorEastAsia" w:hAnsiTheme="minorHAnsi" w:cstheme="minorBidi"/>
          <w:color w:val="000000" w:themeColor="text1"/>
          <w:lang w:eastAsia="ar-SA"/>
        </w:rPr>
      </w:pPr>
      <w:r w:rsidRPr="62BD1890">
        <w:rPr>
          <w:rFonts w:asciiTheme="minorHAnsi" w:eastAsiaTheme="minorEastAsia" w:hAnsiTheme="minorHAnsi" w:cstheme="minorBidi"/>
          <w:color w:val="auto"/>
          <w:lang w:eastAsia="ar-SA"/>
        </w:rPr>
        <w:t xml:space="preserve">rozporządzenia Parlamentu Europejskiego i Rady (UE) nr 1304/2013 z dnia </w:t>
      </w:r>
      <w:r>
        <w:br/>
      </w:r>
      <w:r w:rsidRPr="62BD1890">
        <w:rPr>
          <w:rFonts w:asciiTheme="minorHAnsi" w:eastAsiaTheme="minorEastAsia" w:hAnsiTheme="minorHAnsi" w:cstheme="minorBidi"/>
          <w:color w:val="auto"/>
          <w:lang w:eastAsia="ar-SA"/>
        </w:rPr>
        <w:t xml:space="preserve">17 grudnia 2013 r. w sprawie Europejskiego Funduszu Społecznego i uchylającego rozporządzenie Rady (WE) nr 1081/2006 (Dz. Urz. UE L 347 z 20.12.2013, str. 470, z </w:t>
      </w:r>
      <w:proofErr w:type="spellStart"/>
      <w:r w:rsidRPr="62BD1890">
        <w:rPr>
          <w:rFonts w:asciiTheme="minorHAnsi" w:eastAsiaTheme="minorEastAsia" w:hAnsiTheme="minorHAnsi" w:cstheme="minorBidi"/>
          <w:color w:val="auto"/>
          <w:lang w:eastAsia="ar-SA"/>
        </w:rPr>
        <w:t>późn</w:t>
      </w:r>
      <w:proofErr w:type="spellEnd"/>
      <w:r w:rsidRPr="62BD1890">
        <w:rPr>
          <w:rFonts w:asciiTheme="minorHAnsi" w:eastAsiaTheme="minorEastAsia" w:hAnsiTheme="minorHAnsi" w:cstheme="minorBidi"/>
          <w:color w:val="auto"/>
          <w:lang w:eastAsia="ar-SA"/>
        </w:rPr>
        <w:t>. zm.),</w:t>
      </w:r>
    </w:p>
    <w:p w14:paraId="727AC132" w14:textId="77777777" w:rsidR="004A52E7" w:rsidRPr="004A52E7" w:rsidRDefault="004A52E7" w:rsidP="62BD1890">
      <w:pPr>
        <w:widowControl/>
        <w:numPr>
          <w:ilvl w:val="0"/>
          <w:numId w:val="5"/>
        </w:numPr>
        <w:suppressAutoHyphens/>
        <w:ind w:left="0" w:firstLine="0"/>
        <w:jc w:val="both"/>
        <w:rPr>
          <w:rFonts w:asciiTheme="minorHAnsi" w:eastAsiaTheme="minorEastAsia" w:hAnsiTheme="minorHAnsi" w:cstheme="minorBidi"/>
          <w:color w:val="000000" w:themeColor="text1"/>
          <w:lang w:eastAsia="ar-SA"/>
        </w:rPr>
      </w:pPr>
      <w:r w:rsidRPr="62BD1890">
        <w:rPr>
          <w:rFonts w:asciiTheme="minorHAnsi" w:eastAsiaTheme="minorEastAsia" w:hAnsiTheme="minorHAnsi" w:cstheme="minorBidi"/>
          <w:color w:val="auto"/>
          <w:lang w:eastAsia="ar-SA"/>
        </w:rPr>
        <w:t xml:space="preserve">ustawy z dnia 11 lipca 2014 r. o zasadach realizacji programów w zakresie polityki spójności finansowanych w perspektywie finansowej 2014–2020 (Dz. U. z 2017 r. poz. 1460, z </w:t>
      </w:r>
      <w:proofErr w:type="spellStart"/>
      <w:r w:rsidRPr="62BD1890">
        <w:rPr>
          <w:rFonts w:asciiTheme="minorHAnsi" w:eastAsiaTheme="minorEastAsia" w:hAnsiTheme="minorHAnsi" w:cstheme="minorBidi"/>
          <w:color w:val="auto"/>
          <w:lang w:eastAsia="ar-SA"/>
        </w:rPr>
        <w:t>późn</w:t>
      </w:r>
      <w:proofErr w:type="spellEnd"/>
      <w:r w:rsidRPr="62BD1890">
        <w:rPr>
          <w:rFonts w:asciiTheme="minorHAnsi" w:eastAsiaTheme="minorEastAsia" w:hAnsiTheme="minorHAnsi" w:cstheme="minorBidi"/>
          <w:color w:val="auto"/>
          <w:lang w:eastAsia="ar-SA"/>
        </w:rPr>
        <w:t>. zm.);</w:t>
      </w:r>
    </w:p>
    <w:p w14:paraId="3844422A" w14:textId="77777777" w:rsidR="004A52E7" w:rsidRPr="004A52E7" w:rsidRDefault="004A52E7" w:rsidP="62BD1890">
      <w:pPr>
        <w:widowControl/>
        <w:numPr>
          <w:ilvl w:val="1"/>
          <w:numId w:val="8"/>
        </w:numPr>
        <w:suppressAutoHyphens/>
        <w:ind w:left="0" w:firstLine="0"/>
        <w:jc w:val="both"/>
        <w:rPr>
          <w:rFonts w:asciiTheme="minorHAnsi" w:eastAsiaTheme="minorEastAsia" w:hAnsiTheme="minorHAnsi" w:cstheme="minorBidi"/>
          <w:color w:val="000000" w:themeColor="text1"/>
          <w:lang w:eastAsia="ar-SA"/>
        </w:rPr>
      </w:pPr>
      <w:r w:rsidRPr="62BD1890">
        <w:rPr>
          <w:rFonts w:asciiTheme="minorHAnsi" w:eastAsiaTheme="minorEastAsia" w:hAnsiTheme="minorHAnsi" w:cstheme="minorBidi"/>
          <w:color w:val="auto"/>
          <w:lang w:eastAsia="ar-SA"/>
        </w:rPr>
        <w:t xml:space="preserve">w odniesieniu do zbioru „Centralny system teleinformatyczny wspierający realizację programów operacyjnych”: </w:t>
      </w:r>
    </w:p>
    <w:p w14:paraId="0F5C8A98" w14:textId="77777777" w:rsidR="004A52E7" w:rsidRPr="004A52E7" w:rsidRDefault="004A52E7" w:rsidP="62BD1890">
      <w:pPr>
        <w:widowControl/>
        <w:numPr>
          <w:ilvl w:val="0"/>
          <w:numId w:val="6"/>
        </w:numPr>
        <w:suppressAutoHyphens/>
        <w:ind w:left="0" w:firstLine="0"/>
        <w:jc w:val="both"/>
        <w:rPr>
          <w:rFonts w:asciiTheme="minorHAnsi" w:eastAsiaTheme="minorEastAsia" w:hAnsiTheme="minorHAnsi" w:cstheme="minorBidi"/>
          <w:color w:val="000000" w:themeColor="text1"/>
          <w:lang w:eastAsia="ar-SA"/>
        </w:rPr>
      </w:pPr>
      <w:r w:rsidRPr="62BD1890">
        <w:rPr>
          <w:rFonts w:asciiTheme="minorHAnsi" w:eastAsiaTheme="minorEastAsia" w:hAnsiTheme="minorHAnsi" w:cstheme="minorBidi"/>
          <w:color w:val="auto"/>
          <w:lang w:eastAsia="ar-SA"/>
        </w:rPr>
        <w:t xml:space="preserve">rozporządzenia Parlamentu Europejskiego i Rady (UE) nr 1303/2013 z dnia </w:t>
      </w:r>
      <w:r>
        <w:br/>
      </w:r>
      <w:r w:rsidRPr="62BD1890">
        <w:rPr>
          <w:rFonts w:asciiTheme="minorHAnsi" w:eastAsiaTheme="minorEastAsia" w:hAnsiTheme="minorHAnsi" w:cstheme="minorBidi"/>
          <w:color w:val="auto"/>
          <w:lang w:eastAsia="ar-SA"/>
        </w:rP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55CFEB77" w14:textId="77777777" w:rsidR="004A52E7" w:rsidRPr="004A52E7" w:rsidRDefault="004A52E7" w:rsidP="62BD1890">
      <w:pPr>
        <w:widowControl/>
        <w:numPr>
          <w:ilvl w:val="0"/>
          <w:numId w:val="6"/>
        </w:numPr>
        <w:suppressAutoHyphens/>
        <w:ind w:left="0" w:firstLine="0"/>
        <w:jc w:val="both"/>
        <w:rPr>
          <w:rFonts w:asciiTheme="minorHAnsi" w:eastAsiaTheme="minorEastAsia" w:hAnsiTheme="minorHAnsi" w:cstheme="minorBidi"/>
          <w:color w:val="000000" w:themeColor="text1"/>
          <w:lang w:eastAsia="ar-SA"/>
        </w:rPr>
      </w:pPr>
      <w:r w:rsidRPr="62BD1890">
        <w:rPr>
          <w:rFonts w:asciiTheme="minorHAnsi" w:eastAsiaTheme="minorEastAsia" w:hAnsiTheme="minorHAnsi" w:cstheme="minorBidi"/>
          <w:color w:val="auto"/>
          <w:lang w:eastAsia="ar-SA"/>
        </w:rPr>
        <w:t xml:space="preserve">rozporządzenia Parlamentu Europejskiego i Rady (UE) nr 1304/2013 z dnia </w:t>
      </w:r>
      <w:r>
        <w:br/>
      </w:r>
      <w:r w:rsidRPr="62BD1890">
        <w:rPr>
          <w:rFonts w:asciiTheme="minorHAnsi" w:eastAsiaTheme="minorEastAsia" w:hAnsiTheme="minorHAnsi" w:cstheme="minorBidi"/>
          <w:color w:val="auto"/>
          <w:lang w:eastAsia="ar-SA"/>
        </w:rPr>
        <w:t>17 grudnia 2013 r. w sprawie Europejskiego Funduszu Społecznego i uchylającego rozporządzenie Rady (WE) nr 1081/2006,</w:t>
      </w:r>
    </w:p>
    <w:p w14:paraId="73ABE1D0" w14:textId="77777777" w:rsidR="004A52E7" w:rsidRPr="004A52E7" w:rsidRDefault="004A52E7" w:rsidP="62BD1890">
      <w:pPr>
        <w:widowControl/>
        <w:numPr>
          <w:ilvl w:val="0"/>
          <w:numId w:val="6"/>
        </w:numPr>
        <w:suppressAutoHyphens/>
        <w:ind w:left="0" w:firstLine="0"/>
        <w:jc w:val="both"/>
        <w:rPr>
          <w:rFonts w:asciiTheme="minorHAnsi" w:eastAsiaTheme="minorEastAsia" w:hAnsiTheme="minorHAnsi" w:cstheme="minorBidi"/>
          <w:color w:val="000000" w:themeColor="text1"/>
          <w:lang w:eastAsia="ar-SA"/>
        </w:rPr>
      </w:pPr>
      <w:r w:rsidRPr="62BD1890">
        <w:rPr>
          <w:rFonts w:asciiTheme="minorHAnsi" w:eastAsiaTheme="minorEastAsia" w:hAnsiTheme="minorHAnsi" w:cstheme="minorBidi"/>
          <w:color w:val="auto"/>
          <w:lang w:eastAsia="ar-SA"/>
        </w:rPr>
        <w:t xml:space="preserve">ustawy z dnia 11 lipca 2014 r. o zasadach realizacji programów w zakresie polityki spójności finansowanych w perspektywie finansowej 2014–2020 (Dz. U. z 2017 r. poz. 1460, z </w:t>
      </w:r>
      <w:proofErr w:type="spellStart"/>
      <w:r w:rsidRPr="62BD1890">
        <w:rPr>
          <w:rFonts w:asciiTheme="minorHAnsi" w:eastAsiaTheme="minorEastAsia" w:hAnsiTheme="minorHAnsi" w:cstheme="minorBidi"/>
          <w:color w:val="auto"/>
          <w:lang w:eastAsia="ar-SA"/>
        </w:rPr>
        <w:t>późn</w:t>
      </w:r>
      <w:proofErr w:type="spellEnd"/>
      <w:r w:rsidRPr="62BD1890">
        <w:rPr>
          <w:rFonts w:asciiTheme="minorHAnsi" w:eastAsiaTheme="minorEastAsia" w:hAnsiTheme="minorHAnsi" w:cstheme="minorBidi"/>
          <w:color w:val="auto"/>
          <w:lang w:eastAsia="ar-SA"/>
        </w:rPr>
        <w:t>. zm.),</w:t>
      </w:r>
    </w:p>
    <w:p w14:paraId="57CE4EAB" w14:textId="77777777" w:rsidR="004A52E7" w:rsidRPr="004A52E7" w:rsidRDefault="004A52E7" w:rsidP="62BD1890">
      <w:pPr>
        <w:widowControl/>
        <w:numPr>
          <w:ilvl w:val="0"/>
          <w:numId w:val="6"/>
        </w:numPr>
        <w:suppressAutoHyphens/>
        <w:ind w:left="0" w:firstLine="0"/>
        <w:jc w:val="both"/>
        <w:rPr>
          <w:rFonts w:asciiTheme="minorHAnsi" w:eastAsiaTheme="minorEastAsia" w:hAnsiTheme="minorHAnsi" w:cstheme="minorBidi"/>
          <w:color w:val="000000" w:themeColor="text1"/>
          <w:lang w:eastAsia="ar-SA"/>
        </w:rPr>
      </w:pPr>
      <w:r w:rsidRPr="62BD1890">
        <w:rPr>
          <w:rFonts w:asciiTheme="minorHAnsi" w:eastAsiaTheme="minorEastAsia" w:hAnsiTheme="minorHAnsi" w:cstheme="minorBidi"/>
          <w:color w:val="auto"/>
          <w:lang w:eastAsia="ar-SA"/>
        </w:rPr>
        <w:lastRenderedPageBreak/>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018D5010" w14:textId="77777777" w:rsidR="004A52E7" w:rsidRPr="004A52E7" w:rsidRDefault="004A52E7" w:rsidP="62BD1890">
      <w:pPr>
        <w:widowControl/>
        <w:numPr>
          <w:ilvl w:val="0"/>
          <w:numId w:val="7"/>
        </w:numPr>
        <w:suppressAutoHyphens/>
        <w:ind w:left="0" w:firstLine="0"/>
        <w:jc w:val="both"/>
        <w:rPr>
          <w:rFonts w:asciiTheme="minorHAnsi" w:eastAsiaTheme="minorEastAsia" w:hAnsiTheme="minorHAnsi" w:cstheme="minorBidi"/>
          <w:color w:val="000000" w:themeColor="text1"/>
          <w:lang w:eastAsia="ar-SA"/>
        </w:rPr>
      </w:pPr>
      <w:r w:rsidRPr="62BD1890">
        <w:rPr>
          <w:rFonts w:asciiTheme="minorHAnsi" w:eastAsiaTheme="minorEastAsia" w:hAnsiTheme="minorHAnsi" w:cstheme="minorBidi"/>
          <w:color w:val="auto"/>
          <w:lang w:eastAsia="ar-SA"/>
        </w:rPr>
        <w:t xml:space="preserve">Moje dane osobowe będą przetwarzane wyłącznie w celu realizacji projektu </w:t>
      </w:r>
      <w:r w:rsidRPr="62BD1890">
        <w:rPr>
          <w:rFonts w:asciiTheme="minorHAnsi" w:eastAsiaTheme="minorEastAsia" w:hAnsiTheme="minorHAnsi" w:cstheme="minorBidi"/>
          <w:color w:val="auto"/>
        </w:rPr>
        <w:t>„Zintegrowany Program Rozwoju Uniwersytetu Wrocławskiego 2018-2022”</w:t>
      </w:r>
      <w:r w:rsidRPr="62BD1890">
        <w:rPr>
          <w:rFonts w:asciiTheme="minorHAnsi" w:eastAsiaTheme="minorEastAsia" w:hAnsiTheme="minorHAnsi" w:cstheme="minorBidi"/>
          <w:color w:val="auto"/>
          <w:lang w:eastAsia="ar-SA"/>
        </w:rPr>
        <w:t>, w szczególności potwierdzenia kwalifikowalności wydatków, udzielenia wsparcia, monitoringu, ewaluacji, kontroli, audytu i sprawozdawczości oraz działań informacyjno-promocyjnych w ramach PO WER.</w:t>
      </w:r>
    </w:p>
    <w:p w14:paraId="729CCBF9" w14:textId="77777777" w:rsidR="004A52E7" w:rsidRPr="004A52E7" w:rsidRDefault="004A52E7" w:rsidP="62BD1890">
      <w:pPr>
        <w:widowControl/>
        <w:numPr>
          <w:ilvl w:val="0"/>
          <w:numId w:val="7"/>
        </w:numPr>
        <w:suppressAutoHyphens/>
        <w:ind w:left="0" w:firstLine="0"/>
        <w:jc w:val="both"/>
        <w:rPr>
          <w:rFonts w:asciiTheme="minorHAnsi" w:eastAsiaTheme="minorEastAsia" w:hAnsiTheme="minorHAnsi" w:cstheme="minorBidi"/>
          <w:color w:val="000000" w:themeColor="text1"/>
          <w:lang w:eastAsia="ar-SA"/>
        </w:rPr>
      </w:pPr>
      <w:r w:rsidRPr="62BD1890">
        <w:rPr>
          <w:rFonts w:asciiTheme="minorHAnsi" w:eastAsiaTheme="minorEastAsia" w:hAnsiTheme="minorHAnsi" w:cstheme="minorBidi"/>
          <w:color w:val="auto"/>
          <w:lang w:eastAsia="ar-SA"/>
        </w:rPr>
        <w:t xml:space="preserve">Moje dane osobowe zostały powierzone do przetwarzania Instytucji Pośredniczącej – Narodowe Centrum Badań i Rozwoju ul. </w:t>
      </w:r>
      <w:r w:rsidRPr="62BD1890">
        <w:rPr>
          <w:rFonts w:asciiTheme="minorHAnsi" w:eastAsiaTheme="minorEastAsia" w:hAnsiTheme="minorHAnsi" w:cstheme="minorBidi"/>
          <w:color w:val="auto"/>
        </w:rPr>
        <w:t>Nowogrodzka 47A, 00-695 Warszawa</w:t>
      </w:r>
      <w:r w:rsidRPr="62BD1890">
        <w:rPr>
          <w:rFonts w:asciiTheme="minorHAnsi" w:eastAsiaTheme="minorEastAsia" w:hAnsiTheme="minorHAnsi" w:cstheme="minorBidi"/>
          <w:color w:val="auto"/>
          <w:lang w:eastAsia="ar-SA"/>
        </w:rPr>
        <w:t>, beneficjentowi realizującemu 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338A054F" w14:textId="77777777" w:rsidR="004A52E7" w:rsidRPr="004A52E7" w:rsidRDefault="004A52E7" w:rsidP="62BD1890">
      <w:pPr>
        <w:widowControl/>
        <w:numPr>
          <w:ilvl w:val="0"/>
          <w:numId w:val="7"/>
        </w:numPr>
        <w:suppressAutoHyphens/>
        <w:ind w:left="0" w:firstLine="0"/>
        <w:jc w:val="both"/>
        <w:rPr>
          <w:rFonts w:asciiTheme="minorHAnsi" w:eastAsiaTheme="minorEastAsia" w:hAnsiTheme="minorHAnsi" w:cstheme="minorBidi"/>
          <w:color w:val="000000" w:themeColor="text1"/>
          <w:lang w:eastAsia="ar-SA"/>
        </w:rPr>
      </w:pPr>
      <w:r w:rsidRPr="62BD1890">
        <w:rPr>
          <w:rFonts w:asciiTheme="minorHAnsi" w:eastAsiaTheme="minorEastAsia" w:hAnsiTheme="minorHAnsi" w:cstheme="minorBidi"/>
          <w:color w:val="auto"/>
          <w:lang w:eastAsia="ar-SA"/>
        </w:rPr>
        <w:t>Podanie danych jest warunkiem koniecznym otrzymania wsparcia, a odmowa ich podania jest równoznaczna z brakiem możliwości udzielenia wsparcia w ramach projektu.</w:t>
      </w:r>
    </w:p>
    <w:p w14:paraId="31858E87" w14:textId="77777777" w:rsidR="004A52E7" w:rsidRPr="004A52E7" w:rsidRDefault="004A52E7" w:rsidP="62BD1890">
      <w:pPr>
        <w:widowControl/>
        <w:numPr>
          <w:ilvl w:val="0"/>
          <w:numId w:val="7"/>
        </w:numPr>
        <w:suppressAutoHyphens/>
        <w:ind w:left="0" w:firstLine="0"/>
        <w:jc w:val="both"/>
        <w:rPr>
          <w:rFonts w:asciiTheme="minorHAnsi" w:eastAsiaTheme="minorEastAsia" w:hAnsiTheme="minorHAnsi" w:cstheme="minorBidi"/>
          <w:color w:val="000000" w:themeColor="text1"/>
          <w:lang w:eastAsia="ar-SA"/>
        </w:rPr>
      </w:pPr>
      <w:r w:rsidRPr="62BD1890">
        <w:rPr>
          <w:rFonts w:asciiTheme="minorHAnsi" w:eastAsiaTheme="minorEastAsia" w:hAnsiTheme="minorHAnsi" w:cstheme="minorBidi"/>
          <w:color w:val="auto"/>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14:paraId="37F3F447" w14:textId="77777777" w:rsidR="004A52E7" w:rsidRPr="004A52E7" w:rsidRDefault="004A52E7" w:rsidP="62BD1890">
      <w:pPr>
        <w:widowControl/>
        <w:numPr>
          <w:ilvl w:val="0"/>
          <w:numId w:val="7"/>
        </w:numPr>
        <w:suppressAutoHyphens/>
        <w:ind w:left="0" w:firstLine="0"/>
        <w:jc w:val="both"/>
        <w:rPr>
          <w:rFonts w:asciiTheme="minorHAnsi" w:eastAsiaTheme="minorEastAsia" w:hAnsiTheme="minorHAnsi" w:cstheme="minorBidi"/>
          <w:color w:val="000000" w:themeColor="text1"/>
          <w:lang w:eastAsia="ar-SA"/>
        </w:rPr>
      </w:pPr>
      <w:r w:rsidRPr="62BD1890">
        <w:rPr>
          <w:rFonts w:asciiTheme="minorHAnsi" w:eastAsiaTheme="minorEastAsia" w:hAnsiTheme="minorHAnsi" w:cstheme="minorBidi"/>
          <w:color w:val="auto"/>
          <w:lang w:eastAsia="ar-SA"/>
        </w:rPr>
        <w:t>W ciągu trzech miesięcy po zakończeniu udziału w projekcie udostępnię dane dotyczące mojego statusu na rynku pracy.</w:t>
      </w:r>
    </w:p>
    <w:p w14:paraId="054F1D3A" w14:textId="77777777" w:rsidR="004A52E7" w:rsidRPr="004A52E7" w:rsidRDefault="004A52E7" w:rsidP="62BD1890">
      <w:pPr>
        <w:widowControl/>
        <w:numPr>
          <w:ilvl w:val="0"/>
          <w:numId w:val="7"/>
        </w:numPr>
        <w:suppressAutoHyphens/>
        <w:ind w:left="0" w:firstLine="0"/>
        <w:jc w:val="both"/>
        <w:rPr>
          <w:rFonts w:asciiTheme="minorHAnsi" w:eastAsiaTheme="minorEastAsia" w:hAnsiTheme="minorHAnsi" w:cstheme="minorBidi"/>
          <w:color w:val="000000" w:themeColor="text1"/>
          <w:lang w:eastAsia="ar-SA"/>
        </w:rPr>
      </w:pPr>
      <w:r w:rsidRPr="62BD1890">
        <w:rPr>
          <w:rFonts w:asciiTheme="minorHAnsi" w:eastAsiaTheme="minorEastAsia" w:hAnsiTheme="minorHAnsi" w:cstheme="minorBidi"/>
          <w:color w:val="auto"/>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62BD1890">
        <w:rPr>
          <w:rFonts w:asciiTheme="minorHAnsi" w:eastAsiaTheme="minorEastAsia" w:hAnsiTheme="minorHAnsi" w:cstheme="minorBidi"/>
          <w:color w:val="auto"/>
          <w:vertAlign w:val="superscript"/>
          <w:lang w:eastAsia="ar-SA"/>
        </w:rPr>
        <w:footnoteReference w:id="1"/>
      </w:r>
      <w:r w:rsidRPr="62BD1890">
        <w:rPr>
          <w:rFonts w:asciiTheme="minorHAnsi" w:eastAsiaTheme="minorEastAsia" w:hAnsiTheme="minorHAnsi" w:cstheme="minorBidi"/>
          <w:color w:val="auto"/>
          <w:lang w:eastAsia="ar-SA"/>
        </w:rPr>
        <w:t>:</w:t>
      </w:r>
    </w:p>
    <w:p w14:paraId="3E2AF004" w14:textId="77777777" w:rsidR="004A52E7" w:rsidRPr="004A52E7" w:rsidRDefault="004A52E7" w:rsidP="62BD1890">
      <w:pPr>
        <w:widowControl/>
        <w:numPr>
          <w:ilvl w:val="1"/>
          <w:numId w:val="17"/>
        </w:numPr>
        <w:suppressAutoHyphens/>
        <w:ind w:left="0" w:firstLine="0"/>
        <w:jc w:val="both"/>
        <w:rPr>
          <w:rFonts w:asciiTheme="minorHAnsi" w:eastAsiaTheme="minorEastAsia" w:hAnsiTheme="minorHAnsi" w:cstheme="minorBidi"/>
          <w:color w:val="000000" w:themeColor="text1"/>
          <w:lang w:eastAsia="ar-SA"/>
        </w:rPr>
      </w:pPr>
      <w:r w:rsidRPr="62BD1890">
        <w:rPr>
          <w:rFonts w:asciiTheme="minorHAnsi" w:eastAsiaTheme="minorEastAsia" w:hAnsiTheme="minorHAnsi" w:cstheme="minorBidi"/>
          <w:color w:val="auto"/>
          <w:lang w:eastAsia="ar-SA"/>
        </w:rPr>
        <w:t xml:space="preserve">rozporządzenia Parlamentu Europejskiego i Rady (UE) nr 1303/2013 z dnia </w:t>
      </w:r>
      <w:r>
        <w:br/>
      </w:r>
      <w:r w:rsidRPr="62BD1890">
        <w:rPr>
          <w:rFonts w:asciiTheme="minorHAnsi" w:eastAsiaTheme="minorEastAsia" w:hAnsiTheme="minorHAnsi" w:cstheme="minorBidi"/>
          <w:color w:val="auto"/>
          <w:lang w:eastAsia="ar-SA"/>
        </w:rP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566D61C8" w14:textId="77777777" w:rsidR="004A52E7" w:rsidRPr="004A52E7" w:rsidRDefault="004A52E7" w:rsidP="62BD1890">
      <w:pPr>
        <w:widowControl/>
        <w:numPr>
          <w:ilvl w:val="1"/>
          <w:numId w:val="17"/>
        </w:numPr>
        <w:suppressAutoHyphens/>
        <w:ind w:left="0" w:firstLine="0"/>
        <w:jc w:val="both"/>
        <w:rPr>
          <w:rFonts w:asciiTheme="minorHAnsi" w:eastAsiaTheme="minorEastAsia" w:hAnsiTheme="minorHAnsi" w:cstheme="minorBidi"/>
          <w:color w:val="000000" w:themeColor="text1"/>
          <w:lang w:eastAsia="ar-SA"/>
        </w:rPr>
      </w:pPr>
      <w:r w:rsidRPr="62BD1890">
        <w:rPr>
          <w:rFonts w:asciiTheme="minorHAnsi" w:eastAsiaTheme="minorEastAsia" w:hAnsiTheme="minorHAnsi" w:cstheme="minorBidi"/>
          <w:color w:val="auto"/>
          <w:lang w:eastAsia="ar-SA"/>
        </w:rPr>
        <w:lastRenderedPageBreak/>
        <w:t xml:space="preserve">rozporządzenia Parlamentu Europejskiego i Rady (UE) nr 1304/2013 z dnia </w:t>
      </w:r>
      <w:r>
        <w:br/>
      </w:r>
      <w:r w:rsidRPr="62BD1890">
        <w:rPr>
          <w:rFonts w:asciiTheme="minorHAnsi" w:eastAsiaTheme="minorEastAsia" w:hAnsiTheme="minorHAnsi" w:cstheme="minorBidi"/>
          <w:color w:val="auto"/>
          <w:lang w:eastAsia="ar-SA"/>
        </w:rPr>
        <w:t>17 grudnia 2013 r. w sprawie Europejskiego Funduszu Społecznego i uchylającego rozporządzenie Rady (WE) nr 1081/2006,</w:t>
      </w:r>
    </w:p>
    <w:p w14:paraId="1AB9CDA2" w14:textId="77777777" w:rsidR="004A52E7" w:rsidRPr="004A52E7" w:rsidRDefault="004A52E7" w:rsidP="62BD1890">
      <w:pPr>
        <w:widowControl/>
        <w:numPr>
          <w:ilvl w:val="1"/>
          <w:numId w:val="17"/>
        </w:numPr>
        <w:suppressAutoHyphens/>
        <w:ind w:left="0" w:firstLine="0"/>
        <w:jc w:val="both"/>
        <w:rPr>
          <w:rFonts w:asciiTheme="minorHAnsi" w:eastAsiaTheme="minorEastAsia" w:hAnsiTheme="minorHAnsi" w:cstheme="minorBidi"/>
          <w:color w:val="000000" w:themeColor="text1"/>
          <w:lang w:eastAsia="ar-SA"/>
        </w:rPr>
      </w:pPr>
      <w:r w:rsidRPr="62BD1890">
        <w:rPr>
          <w:rFonts w:asciiTheme="minorHAnsi" w:eastAsiaTheme="minorEastAsia" w:hAnsiTheme="minorHAnsi" w:cstheme="minorBidi"/>
          <w:color w:val="auto"/>
          <w:lang w:eastAsia="ar-SA"/>
        </w:rPr>
        <w:t xml:space="preserve">ustawy z dnia 11 lipca 2014 r. o zasadach realizacji programów w zakresie polityki spójności finansowanych w perspektywie finansowej 2014–2020 (Dz. U. z 2017 r. poz. 1460, z </w:t>
      </w:r>
      <w:proofErr w:type="spellStart"/>
      <w:r w:rsidRPr="62BD1890">
        <w:rPr>
          <w:rFonts w:asciiTheme="minorHAnsi" w:eastAsiaTheme="minorEastAsia" w:hAnsiTheme="minorHAnsi" w:cstheme="minorBidi"/>
          <w:color w:val="auto"/>
          <w:lang w:eastAsia="ar-SA"/>
        </w:rPr>
        <w:t>późn</w:t>
      </w:r>
      <w:proofErr w:type="spellEnd"/>
      <w:r w:rsidRPr="62BD1890">
        <w:rPr>
          <w:rFonts w:asciiTheme="minorHAnsi" w:eastAsiaTheme="minorEastAsia" w:hAnsiTheme="minorHAnsi" w:cstheme="minorBidi"/>
          <w:color w:val="auto"/>
          <w:lang w:eastAsia="ar-SA"/>
        </w:rPr>
        <w:t>. zm.),</w:t>
      </w:r>
    </w:p>
    <w:p w14:paraId="1F211ADC" w14:textId="77777777" w:rsidR="004A52E7" w:rsidRPr="004A52E7" w:rsidRDefault="004A52E7" w:rsidP="62BD1890">
      <w:pPr>
        <w:widowControl/>
        <w:numPr>
          <w:ilvl w:val="1"/>
          <w:numId w:val="17"/>
        </w:numPr>
        <w:suppressAutoHyphens/>
        <w:ind w:left="0" w:firstLine="0"/>
        <w:jc w:val="both"/>
        <w:rPr>
          <w:rFonts w:asciiTheme="minorHAnsi" w:eastAsiaTheme="minorEastAsia" w:hAnsiTheme="minorHAnsi" w:cstheme="minorBidi"/>
          <w:color w:val="000000" w:themeColor="text1"/>
          <w:lang w:eastAsia="ar-SA"/>
        </w:rPr>
      </w:pPr>
      <w:r w:rsidRPr="62BD1890">
        <w:rPr>
          <w:rFonts w:asciiTheme="minorHAnsi" w:eastAsiaTheme="minorEastAsia" w:hAnsiTheme="minorHAnsi" w:cstheme="minorBidi"/>
          <w:color w:val="auto"/>
          <w:lang w:eastAsia="ar-SA"/>
        </w:rPr>
        <w:t xml:space="preserve">ustawy z dnia 13 października 1998 r. o systemie ubezpieczeń społecznych (Dz. U. z  2017 r. poz. 1778, z </w:t>
      </w:r>
      <w:proofErr w:type="spellStart"/>
      <w:r w:rsidRPr="62BD1890">
        <w:rPr>
          <w:rFonts w:asciiTheme="minorHAnsi" w:eastAsiaTheme="minorEastAsia" w:hAnsiTheme="minorHAnsi" w:cstheme="minorBidi"/>
          <w:color w:val="auto"/>
          <w:lang w:eastAsia="ar-SA"/>
        </w:rPr>
        <w:t>późn</w:t>
      </w:r>
      <w:proofErr w:type="spellEnd"/>
      <w:r w:rsidRPr="62BD1890">
        <w:rPr>
          <w:rFonts w:asciiTheme="minorHAnsi" w:eastAsiaTheme="minorEastAsia" w:hAnsiTheme="minorHAnsi" w:cstheme="minorBidi"/>
          <w:color w:val="auto"/>
          <w:lang w:eastAsia="ar-SA"/>
        </w:rPr>
        <w:t>. zm.).</w:t>
      </w:r>
    </w:p>
    <w:p w14:paraId="71FC3D61" w14:textId="77777777" w:rsidR="004A52E7" w:rsidRPr="004A52E7" w:rsidRDefault="004A52E7" w:rsidP="62BD1890">
      <w:pPr>
        <w:suppressAutoHyphens/>
        <w:jc w:val="both"/>
        <w:rPr>
          <w:rFonts w:asciiTheme="minorHAnsi" w:eastAsiaTheme="minorEastAsia" w:hAnsiTheme="minorHAnsi" w:cstheme="minorBidi"/>
          <w:color w:val="auto"/>
          <w:lang w:eastAsia="ar-SA"/>
        </w:rPr>
      </w:pPr>
      <w:r w:rsidRPr="62BD1890">
        <w:rPr>
          <w:rFonts w:asciiTheme="minorHAnsi" w:eastAsiaTheme="minorEastAsia" w:hAnsiTheme="minorHAnsi" w:cstheme="minorBidi"/>
          <w:color w:val="auto"/>
          <w:lang w:eastAsia="ar-SA"/>
        </w:rPr>
        <w:t xml:space="preserve">Moje dane osobowe zostały powierzone do przetwarzania Instytucji Pośredniczącej - Narodowe Centrum Badań i Rozwoju ul. </w:t>
      </w:r>
      <w:r w:rsidRPr="62BD1890">
        <w:rPr>
          <w:rFonts w:asciiTheme="minorHAnsi" w:eastAsiaTheme="minorEastAsia" w:hAnsiTheme="minorHAnsi" w:cstheme="minorBidi"/>
          <w:color w:val="auto"/>
        </w:rPr>
        <w:t>Nowogrodzka 47A, 00-695 Warszawa</w:t>
      </w:r>
      <w:r w:rsidRPr="62BD1890">
        <w:rPr>
          <w:rFonts w:asciiTheme="minorHAnsi" w:eastAsiaTheme="minorEastAsia" w:hAnsiTheme="minorHAnsi" w:cstheme="minorBidi"/>
          <w:color w:val="auto"/>
          <w:lang w:eastAsia="ar-SA"/>
        </w:rPr>
        <w:t>, beneficjentowi realizującemu 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6CCA03D6" w14:textId="77777777" w:rsidR="004A52E7" w:rsidRPr="004A52E7" w:rsidRDefault="004A52E7" w:rsidP="62BD1890">
      <w:pPr>
        <w:widowControl/>
        <w:numPr>
          <w:ilvl w:val="0"/>
          <w:numId w:val="7"/>
        </w:numPr>
        <w:suppressAutoHyphens/>
        <w:ind w:left="0" w:firstLine="0"/>
        <w:jc w:val="both"/>
        <w:rPr>
          <w:rFonts w:asciiTheme="minorHAnsi" w:eastAsiaTheme="minorEastAsia" w:hAnsiTheme="minorHAnsi" w:cstheme="minorBidi"/>
          <w:color w:val="000000" w:themeColor="text1"/>
          <w:lang w:eastAsia="ar-SA"/>
        </w:rPr>
      </w:pPr>
      <w:r w:rsidRPr="62BD1890">
        <w:rPr>
          <w:rFonts w:asciiTheme="minorHAnsi" w:eastAsiaTheme="minorEastAsia" w:hAnsiTheme="minorHAnsi" w:cstheme="minorBidi"/>
          <w:color w:val="auto"/>
          <w:lang w:eastAsia="ar-SA"/>
        </w:rPr>
        <w:t>Moje dane osobowe nie będą przekazywane do państwa trzeciego lub organizacji międzynarodowej.</w:t>
      </w:r>
    </w:p>
    <w:p w14:paraId="5876B6DB" w14:textId="77777777" w:rsidR="004A52E7" w:rsidRPr="004A52E7" w:rsidRDefault="004A52E7" w:rsidP="62BD1890">
      <w:pPr>
        <w:widowControl/>
        <w:numPr>
          <w:ilvl w:val="0"/>
          <w:numId w:val="7"/>
        </w:numPr>
        <w:suppressAutoHyphens/>
        <w:ind w:left="0" w:firstLine="0"/>
        <w:jc w:val="both"/>
        <w:rPr>
          <w:rFonts w:asciiTheme="minorHAnsi" w:eastAsiaTheme="minorEastAsia" w:hAnsiTheme="minorHAnsi" w:cstheme="minorBidi"/>
          <w:color w:val="000000" w:themeColor="text1"/>
          <w:lang w:eastAsia="ar-SA"/>
        </w:rPr>
      </w:pPr>
      <w:r w:rsidRPr="62BD1890">
        <w:rPr>
          <w:rFonts w:asciiTheme="minorHAnsi" w:eastAsiaTheme="minorEastAsia" w:hAnsiTheme="minorHAnsi" w:cstheme="minorBidi"/>
          <w:color w:val="auto"/>
          <w:lang w:eastAsia="ar-SA"/>
        </w:rPr>
        <w:t>Moje dane osobowe nie będą poddawane zautomatyzowanemu podejmowaniu decyzji.</w:t>
      </w:r>
    </w:p>
    <w:p w14:paraId="568F9D66" w14:textId="77777777" w:rsidR="004A52E7" w:rsidRPr="004A52E7" w:rsidRDefault="004A52E7" w:rsidP="62BD1890">
      <w:pPr>
        <w:widowControl/>
        <w:numPr>
          <w:ilvl w:val="0"/>
          <w:numId w:val="7"/>
        </w:numPr>
        <w:suppressAutoHyphens/>
        <w:ind w:left="0" w:firstLine="0"/>
        <w:jc w:val="both"/>
        <w:rPr>
          <w:rFonts w:asciiTheme="minorHAnsi" w:eastAsiaTheme="minorEastAsia" w:hAnsiTheme="minorHAnsi" w:cstheme="minorBidi"/>
          <w:color w:val="000000" w:themeColor="text1"/>
          <w:lang w:eastAsia="ar-SA"/>
        </w:rPr>
      </w:pPr>
      <w:r w:rsidRPr="62BD1890">
        <w:rPr>
          <w:rFonts w:asciiTheme="minorHAnsi" w:eastAsiaTheme="minorEastAsia" w:hAnsiTheme="minorHAnsi" w:cstheme="minorBidi"/>
          <w:color w:val="auto"/>
          <w:lang w:eastAsia="ar-SA"/>
        </w:rPr>
        <w:t>Moje dane osobowe będą przechowywane do czasu rozliczenia Programu Operacyjnego Wiedza Edukacja Rozwój 2014 -2020 oraz zakończenia archiwizowania dokumentacji.</w:t>
      </w:r>
    </w:p>
    <w:p w14:paraId="480B11B8" w14:textId="77777777" w:rsidR="004A52E7" w:rsidRPr="004A52E7" w:rsidRDefault="004A52E7" w:rsidP="62BD1890">
      <w:pPr>
        <w:widowControl/>
        <w:numPr>
          <w:ilvl w:val="0"/>
          <w:numId w:val="7"/>
        </w:numPr>
        <w:suppressAutoHyphens/>
        <w:ind w:left="0" w:firstLine="0"/>
        <w:rPr>
          <w:rFonts w:asciiTheme="minorHAnsi" w:eastAsiaTheme="minorEastAsia" w:hAnsiTheme="minorHAnsi" w:cstheme="minorBidi"/>
          <w:color w:val="000000" w:themeColor="text1"/>
          <w:lang w:eastAsia="ar-SA"/>
        </w:rPr>
      </w:pPr>
      <w:r w:rsidRPr="62BD1890">
        <w:rPr>
          <w:rFonts w:asciiTheme="minorHAnsi" w:eastAsiaTheme="minorEastAsia" w:hAnsiTheme="minorHAnsi" w:cstheme="minorBidi"/>
          <w:color w:val="auto"/>
          <w:lang w:eastAsia="ar-SA"/>
        </w:rPr>
        <w:t xml:space="preserve">Mogę skontaktować się z Inspektorem Ochrony Danych wysyłając wiadomość na adres poczty elektronicznej: </w:t>
      </w:r>
      <w:hyperlink r:id="rId11">
        <w:r w:rsidRPr="62BD1890">
          <w:rPr>
            <w:rFonts w:asciiTheme="minorHAnsi" w:eastAsiaTheme="minorEastAsia" w:hAnsiTheme="minorHAnsi" w:cstheme="minorBidi"/>
            <w:color w:val="auto"/>
            <w:u w:val="single"/>
            <w:lang w:eastAsia="ar-SA"/>
          </w:rPr>
          <w:t>iod@miir.gov.pl</w:t>
        </w:r>
      </w:hyperlink>
      <w:r w:rsidRPr="62BD1890">
        <w:rPr>
          <w:rFonts w:asciiTheme="minorHAnsi" w:eastAsiaTheme="minorEastAsia" w:hAnsiTheme="minorHAnsi" w:cstheme="minorBidi"/>
          <w:color w:val="auto"/>
          <w:lang w:eastAsia="ar-SA"/>
        </w:rPr>
        <w:t xml:space="preserve"> lub adres poczty </w:t>
      </w:r>
      <w:hyperlink r:id="rId12">
        <w:r w:rsidRPr="62BD1890">
          <w:rPr>
            <w:rFonts w:asciiTheme="minorHAnsi" w:eastAsiaTheme="minorEastAsia" w:hAnsiTheme="minorHAnsi" w:cstheme="minorBidi"/>
            <w:color w:val="auto"/>
            <w:u w:val="single"/>
            <w:lang w:eastAsia="ar-SA"/>
          </w:rPr>
          <w:t>IOD@uwr.edu.pl</w:t>
        </w:r>
      </w:hyperlink>
      <w:r w:rsidRPr="62BD1890">
        <w:rPr>
          <w:rFonts w:asciiTheme="minorHAnsi" w:eastAsiaTheme="minorEastAsia" w:hAnsiTheme="minorHAnsi" w:cstheme="minorBidi"/>
          <w:color w:val="auto"/>
          <w:lang w:eastAsia="ar-SA"/>
        </w:rPr>
        <w:t xml:space="preserve"> .</w:t>
      </w:r>
    </w:p>
    <w:p w14:paraId="1C24E8C1" w14:textId="77777777" w:rsidR="004A52E7" w:rsidRPr="004A52E7" w:rsidRDefault="004A52E7" w:rsidP="62BD1890">
      <w:pPr>
        <w:widowControl/>
        <w:numPr>
          <w:ilvl w:val="0"/>
          <w:numId w:val="7"/>
        </w:numPr>
        <w:suppressAutoHyphens/>
        <w:ind w:left="0" w:firstLine="0"/>
        <w:jc w:val="both"/>
        <w:rPr>
          <w:rFonts w:asciiTheme="minorHAnsi" w:eastAsiaTheme="minorEastAsia" w:hAnsiTheme="minorHAnsi" w:cstheme="minorBidi"/>
          <w:color w:val="000000" w:themeColor="text1"/>
          <w:lang w:eastAsia="ar-SA"/>
        </w:rPr>
      </w:pPr>
      <w:r w:rsidRPr="62BD1890">
        <w:rPr>
          <w:rFonts w:asciiTheme="minorHAnsi" w:eastAsiaTheme="minorEastAsia" w:hAnsiTheme="minorHAnsi" w:cstheme="minorBidi"/>
          <w:color w:val="auto"/>
          <w:lang w:eastAsia="ar-SA"/>
        </w:rPr>
        <w:t>Mam prawo do wniesienia skargi do organu nadzorczego, którym jest  Prezes Urzędu Ochrony Danych Osobowych.</w:t>
      </w:r>
    </w:p>
    <w:p w14:paraId="49AA11F3" w14:textId="77777777" w:rsidR="004A52E7" w:rsidRPr="004A52E7" w:rsidRDefault="004A52E7" w:rsidP="62BD1890">
      <w:pPr>
        <w:widowControl/>
        <w:numPr>
          <w:ilvl w:val="0"/>
          <w:numId w:val="7"/>
        </w:numPr>
        <w:suppressAutoHyphens/>
        <w:ind w:left="0" w:firstLine="0"/>
        <w:jc w:val="both"/>
        <w:rPr>
          <w:rFonts w:asciiTheme="minorHAnsi" w:eastAsiaTheme="minorEastAsia" w:hAnsiTheme="minorHAnsi" w:cstheme="minorBidi"/>
          <w:color w:val="000000" w:themeColor="text1"/>
          <w:lang w:eastAsia="ar-SA"/>
        </w:rPr>
      </w:pPr>
      <w:r w:rsidRPr="62BD1890">
        <w:rPr>
          <w:rFonts w:asciiTheme="minorHAnsi" w:eastAsiaTheme="minorEastAsia" w:hAnsiTheme="minorHAnsi" w:cstheme="minorBidi"/>
          <w:color w:val="auto"/>
          <w:lang w:eastAsia="ar-SA"/>
        </w:rPr>
        <w:t>Mam prawo dostępu do treści swoich danych i ich sprostowania, usunięcia lub ograniczenia przetwarzania.</w:t>
      </w:r>
    </w:p>
    <w:p w14:paraId="36AF6883" w14:textId="77777777" w:rsidR="004A52E7" w:rsidRPr="004A52E7" w:rsidRDefault="004A52E7" w:rsidP="62BD1890">
      <w:pPr>
        <w:suppressAutoHyphens/>
        <w:spacing w:after="60"/>
        <w:jc w:val="both"/>
        <w:rPr>
          <w:rFonts w:asciiTheme="minorHAnsi" w:eastAsiaTheme="minorEastAsia" w:hAnsiTheme="minorHAnsi" w:cstheme="minorBidi"/>
          <w:color w:val="auto"/>
          <w:lang w:eastAsia="ar-SA"/>
        </w:rPr>
      </w:pPr>
    </w:p>
    <w:p w14:paraId="54C529ED" w14:textId="77777777" w:rsidR="004A52E7" w:rsidRPr="004A52E7" w:rsidRDefault="004A52E7" w:rsidP="62BD1890">
      <w:pPr>
        <w:suppressAutoHyphens/>
        <w:spacing w:after="60"/>
        <w:jc w:val="both"/>
        <w:rPr>
          <w:rFonts w:asciiTheme="minorHAnsi" w:eastAsiaTheme="minorEastAsia" w:hAnsiTheme="minorHAnsi" w:cstheme="minorBidi"/>
          <w:color w:val="auto"/>
          <w:lang w:eastAsia="ar-SA"/>
        </w:rPr>
      </w:pPr>
    </w:p>
    <w:p w14:paraId="177B34AF" w14:textId="3951B8FA" w:rsidR="00806D72" w:rsidRDefault="00806D72" w:rsidP="62BD1890">
      <w:pPr>
        <w:suppressAutoHyphens/>
        <w:spacing w:after="60"/>
        <w:jc w:val="both"/>
        <w:rPr>
          <w:rFonts w:asciiTheme="minorHAnsi" w:eastAsiaTheme="minorEastAsia" w:hAnsiTheme="minorHAnsi" w:cstheme="minorBidi"/>
          <w:color w:val="auto"/>
          <w:lang w:eastAsia="ar-SA"/>
        </w:rPr>
      </w:pPr>
      <w:r w:rsidRPr="62BD1890">
        <w:rPr>
          <w:rFonts w:asciiTheme="minorHAnsi" w:eastAsiaTheme="minorEastAsia" w:hAnsiTheme="minorHAnsi" w:cstheme="minorBidi"/>
          <w:color w:val="auto"/>
          <w:lang w:eastAsia="ar-SA"/>
        </w:rPr>
        <w:t>Miejscowość i data: …………………………………………………………………</w:t>
      </w:r>
    </w:p>
    <w:p w14:paraId="72667B89" w14:textId="1A29F326" w:rsidR="00806D72" w:rsidRDefault="00806D72" w:rsidP="62BD1890">
      <w:pPr>
        <w:suppressAutoHyphens/>
        <w:spacing w:after="60"/>
        <w:jc w:val="both"/>
        <w:rPr>
          <w:rFonts w:asciiTheme="minorHAnsi" w:eastAsiaTheme="minorEastAsia" w:hAnsiTheme="minorHAnsi" w:cstheme="minorBidi"/>
          <w:color w:val="auto"/>
          <w:lang w:eastAsia="ar-SA"/>
        </w:rPr>
      </w:pPr>
      <w:r w:rsidRPr="62BD1890">
        <w:rPr>
          <w:rFonts w:asciiTheme="minorHAnsi" w:eastAsiaTheme="minorEastAsia" w:hAnsiTheme="minorHAnsi" w:cstheme="minorBidi"/>
          <w:color w:val="auto"/>
          <w:lang w:eastAsia="ar-SA"/>
        </w:rPr>
        <w:t>Czytelny podpis uczestniczki/uczestnika projektu:</w:t>
      </w:r>
    </w:p>
    <w:p w14:paraId="5661CB26" w14:textId="3ABF183C" w:rsidR="00806D72" w:rsidRDefault="00806D72" w:rsidP="62BD1890">
      <w:pPr>
        <w:suppressAutoHyphens/>
        <w:spacing w:after="60"/>
        <w:jc w:val="both"/>
        <w:rPr>
          <w:rFonts w:asciiTheme="minorHAnsi" w:eastAsiaTheme="minorEastAsia" w:hAnsiTheme="minorHAnsi" w:cstheme="minorBidi"/>
          <w:color w:val="auto"/>
          <w:lang w:eastAsia="ar-SA"/>
        </w:rPr>
      </w:pPr>
    </w:p>
    <w:p w14:paraId="5011976E" w14:textId="4DEB2470" w:rsidR="00316740" w:rsidRDefault="00316740" w:rsidP="62BD1890">
      <w:pPr>
        <w:suppressAutoHyphens/>
        <w:spacing w:after="60"/>
        <w:jc w:val="both"/>
        <w:rPr>
          <w:rFonts w:asciiTheme="minorHAnsi" w:eastAsiaTheme="minorEastAsia" w:hAnsiTheme="minorHAnsi" w:cstheme="minorBidi"/>
          <w:color w:val="auto"/>
          <w:lang w:eastAsia="ar-SA"/>
        </w:rPr>
      </w:pPr>
    </w:p>
    <w:p w14:paraId="50E1AF7C" w14:textId="77777777" w:rsidR="00316740" w:rsidRDefault="00316740" w:rsidP="62BD1890">
      <w:pPr>
        <w:suppressAutoHyphens/>
        <w:spacing w:after="60"/>
        <w:jc w:val="both"/>
        <w:rPr>
          <w:rFonts w:asciiTheme="minorHAnsi" w:eastAsiaTheme="minorEastAsia" w:hAnsiTheme="minorHAnsi" w:cstheme="minorBidi"/>
          <w:color w:val="auto"/>
          <w:lang w:eastAsia="ar-SA"/>
        </w:rPr>
      </w:pPr>
    </w:p>
    <w:p w14:paraId="2FC0645C" w14:textId="5A6C8AFF" w:rsidR="00806D72" w:rsidRPr="004A52E7" w:rsidRDefault="00806D72" w:rsidP="62BD1890">
      <w:pPr>
        <w:suppressAutoHyphens/>
        <w:spacing w:after="60"/>
        <w:jc w:val="both"/>
        <w:rPr>
          <w:rFonts w:asciiTheme="minorHAnsi" w:eastAsiaTheme="minorEastAsia" w:hAnsiTheme="minorHAnsi" w:cstheme="minorBidi"/>
          <w:color w:val="auto"/>
          <w:lang w:eastAsia="ar-SA"/>
        </w:rPr>
      </w:pPr>
      <w:r w:rsidRPr="62BD1890">
        <w:rPr>
          <w:rFonts w:asciiTheme="minorHAnsi" w:eastAsiaTheme="minorEastAsia" w:hAnsiTheme="minorHAnsi" w:cstheme="minorBidi"/>
          <w:color w:val="auto"/>
          <w:lang w:eastAsia="ar-SA"/>
        </w:rPr>
        <w:t>……………………………………………………………………………………………….</w:t>
      </w:r>
    </w:p>
    <w:p w14:paraId="6E36661F" w14:textId="77777777" w:rsidR="004A52E7" w:rsidRPr="004A52E7" w:rsidRDefault="004A52E7" w:rsidP="62BD1890">
      <w:pPr>
        <w:rPr>
          <w:rFonts w:asciiTheme="minorHAnsi" w:eastAsiaTheme="minorEastAsia" w:hAnsiTheme="minorHAnsi" w:cstheme="minorBidi"/>
          <w:color w:val="auto"/>
        </w:rPr>
      </w:pPr>
    </w:p>
    <w:p w14:paraId="73E97C67" w14:textId="77777777" w:rsidR="00316740" w:rsidRDefault="00316740" w:rsidP="62BD1890">
      <w:pPr>
        <w:widowControl/>
        <w:ind w:right="-285"/>
        <w:jc w:val="center"/>
        <w:textAlignment w:val="baseline"/>
        <w:rPr>
          <w:rFonts w:asciiTheme="minorHAnsi" w:eastAsiaTheme="minorEastAsia" w:hAnsiTheme="minorHAnsi" w:cstheme="minorBidi"/>
          <w:color w:val="auto"/>
          <w:lang w:bidi="ar-SA"/>
        </w:rPr>
      </w:pPr>
    </w:p>
    <w:p w14:paraId="12A0A238" w14:textId="77777777" w:rsidR="00316740" w:rsidRDefault="00316740" w:rsidP="62BD1890">
      <w:pPr>
        <w:widowControl/>
        <w:ind w:right="-285"/>
        <w:jc w:val="center"/>
        <w:textAlignment w:val="baseline"/>
        <w:rPr>
          <w:rFonts w:asciiTheme="minorHAnsi" w:eastAsiaTheme="minorEastAsia" w:hAnsiTheme="minorHAnsi" w:cstheme="minorBidi"/>
          <w:color w:val="auto"/>
          <w:lang w:bidi="ar-SA"/>
        </w:rPr>
      </w:pPr>
    </w:p>
    <w:p w14:paraId="2C2C121B" w14:textId="77777777" w:rsidR="00316740" w:rsidRDefault="00316740" w:rsidP="62BD1890">
      <w:pPr>
        <w:widowControl/>
        <w:ind w:right="-285"/>
        <w:jc w:val="center"/>
        <w:textAlignment w:val="baseline"/>
        <w:rPr>
          <w:rFonts w:asciiTheme="minorHAnsi" w:eastAsiaTheme="minorEastAsia" w:hAnsiTheme="minorHAnsi" w:cstheme="minorBidi"/>
          <w:color w:val="auto"/>
          <w:lang w:bidi="ar-SA"/>
        </w:rPr>
      </w:pPr>
    </w:p>
    <w:p w14:paraId="14904E7E" w14:textId="77777777" w:rsidR="00316740" w:rsidRDefault="00316740" w:rsidP="62BD1890">
      <w:pPr>
        <w:widowControl/>
        <w:ind w:right="-285"/>
        <w:jc w:val="center"/>
        <w:textAlignment w:val="baseline"/>
        <w:rPr>
          <w:rFonts w:asciiTheme="minorHAnsi" w:eastAsiaTheme="minorEastAsia" w:hAnsiTheme="minorHAnsi" w:cstheme="minorBidi"/>
          <w:color w:val="auto"/>
          <w:lang w:bidi="ar-SA"/>
        </w:rPr>
      </w:pPr>
    </w:p>
    <w:p w14:paraId="094588C2" w14:textId="77777777" w:rsidR="00316740" w:rsidRDefault="00316740" w:rsidP="62BD1890">
      <w:pPr>
        <w:widowControl/>
        <w:ind w:right="-285"/>
        <w:jc w:val="center"/>
        <w:textAlignment w:val="baseline"/>
        <w:rPr>
          <w:rFonts w:asciiTheme="minorHAnsi" w:eastAsiaTheme="minorEastAsia" w:hAnsiTheme="minorHAnsi" w:cstheme="minorBidi"/>
          <w:color w:val="auto"/>
          <w:lang w:bidi="ar-SA"/>
        </w:rPr>
      </w:pPr>
    </w:p>
    <w:p w14:paraId="42313496" w14:textId="4EACA626" w:rsidR="00316740" w:rsidRDefault="00316740" w:rsidP="62BD1890">
      <w:pPr>
        <w:widowControl/>
        <w:ind w:right="-285"/>
        <w:jc w:val="center"/>
        <w:textAlignment w:val="baseline"/>
        <w:rPr>
          <w:rFonts w:asciiTheme="minorHAnsi" w:eastAsiaTheme="minorEastAsia" w:hAnsiTheme="minorHAnsi" w:cstheme="minorBidi"/>
          <w:color w:val="auto"/>
          <w:lang w:bidi="ar-SA"/>
        </w:rPr>
      </w:pPr>
    </w:p>
    <w:p w14:paraId="506ED140" w14:textId="465E6F19" w:rsidR="00316740" w:rsidRDefault="00316740" w:rsidP="62BD1890">
      <w:pPr>
        <w:widowControl/>
        <w:ind w:right="-285"/>
        <w:jc w:val="center"/>
        <w:textAlignment w:val="baseline"/>
        <w:rPr>
          <w:rFonts w:asciiTheme="minorHAnsi" w:eastAsiaTheme="minorEastAsia" w:hAnsiTheme="minorHAnsi" w:cstheme="minorBidi"/>
          <w:color w:val="auto"/>
          <w:lang w:bidi="ar-SA"/>
        </w:rPr>
      </w:pPr>
    </w:p>
    <w:p w14:paraId="2FD8ECAC" w14:textId="77777777" w:rsidR="00316740" w:rsidRDefault="00316740" w:rsidP="62BD1890">
      <w:pPr>
        <w:widowControl/>
        <w:ind w:right="-285"/>
        <w:jc w:val="center"/>
        <w:textAlignment w:val="baseline"/>
        <w:rPr>
          <w:rFonts w:asciiTheme="minorHAnsi" w:eastAsiaTheme="minorEastAsia" w:hAnsiTheme="minorHAnsi" w:cstheme="minorBidi"/>
          <w:color w:val="auto"/>
          <w:lang w:bidi="ar-SA"/>
        </w:rPr>
      </w:pPr>
    </w:p>
    <w:p w14:paraId="0D1D5E80" w14:textId="77777777" w:rsidR="00316740" w:rsidRDefault="00316740" w:rsidP="62BD1890">
      <w:pPr>
        <w:widowControl/>
        <w:ind w:right="-285"/>
        <w:jc w:val="center"/>
        <w:textAlignment w:val="baseline"/>
        <w:rPr>
          <w:rFonts w:asciiTheme="minorHAnsi" w:eastAsiaTheme="minorEastAsia" w:hAnsiTheme="minorHAnsi" w:cstheme="minorBidi"/>
          <w:color w:val="auto"/>
          <w:lang w:bidi="ar-SA"/>
        </w:rPr>
      </w:pPr>
    </w:p>
    <w:p w14:paraId="253D6C7D" w14:textId="4364CD1B" w:rsidR="0051121D" w:rsidRPr="0051121D" w:rsidRDefault="0051121D" w:rsidP="62BD1890">
      <w:pPr>
        <w:widowControl/>
        <w:ind w:right="-285"/>
        <w:jc w:val="center"/>
        <w:textAlignment w:val="baseline"/>
        <w:rPr>
          <w:rFonts w:asciiTheme="minorHAnsi" w:eastAsiaTheme="minorEastAsia" w:hAnsiTheme="minorHAnsi" w:cstheme="minorBidi"/>
          <w:color w:val="auto"/>
          <w:lang w:bidi="ar-SA"/>
        </w:rPr>
      </w:pPr>
      <w:r w:rsidRPr="62BD1890">
        <w:rPr>
          <w:rFonts w:asciiTheme="minorHAnsi" w:eastAsiaTheme="minorEastAsia" w:hAnsiTheme="minorHAnsi" w:cstheme="minorBidi"/>
          <w:color w:val="auto"/>
          <w:lang w:bidi="ar-SA"/>
        </w:rPr>
        <w:lastRenderedPageBreak/>
        <w:t>OŚWIADCZENIE UCZESTNIKA PROJEKTU </w:t>
      </w:r>
    </w:p>
    <w:p w14:paraId="4077B1C8" w14:textId="77777777" w:rsidR="0051121D" w:rsidRPr="0051121D" w:rsidRDefault="0051121D" w:rsidP="62BD1890">
      <w:pPr>
        <w:widowControl/>
        <w:ind w:right="-285"/>
        <w:jc w:val="center"/>
        <w:textAlignment w:val="baseline"/>
        <w:rPr>
          <w:rFonts w:asciiTheme="minorHAnsi" w:eastAsiaTheme="minorEastAsia" w:hAnsiTheme="minorHAnsi" w:cstheme="minorBidi"/>
          <w:color w:val="auto"/>
          <w:lang w:bidi="ar-SA"/>
        </w:rPr>
      </w:pPr>
      <w:r w:rsidRPr="62BD1890">
        <w:rPr>
          <w:rFonts w:asciiTheme="minorHAnsi" w:eastAsiaTheme="minorEastAsia" w:hAnsiTheme="minorHAnsi" w:cstheme="minorBidi"/>
          <w:color w:val="auto"/>
          <w:lang w:bidi="ar-SA"/>
        </w:rPr>
        <w:t>O WYRAŻENIU ZGODY NA PRZETWARZANIE DANYCH OSOBOWYCH </w:t>
      </w:r>
    </w:p>
    <w:p w14:paraId="4AEC0C3D" w14:textId="72A79AFD" w:rsidR="0051121D" w:rsidRPr="0051121D" w:rsidRDefault="0051121D" w:rsidP="62BD1890">
      <w:pPr>
        <w:widowControl/>
        <w:ind w:right="-285"/>
        <w:jc w:val="both"/>
        <w:textAlignment w:val="baseline"/>
        <w:rPr>
          <w:rFonts w:asciiTheme="minorHAnsi" w:eastAsiaTheme="minorEastAsia" w:hAnsiTheme="minorHAnsi" w:cstheme="minorBidi"/>
          <w:color w:val="auto"/>
          <w:lang w:bidi="ar-SA"/>
        </w:rPr>
      </w:pPr>
      <w:r w:rsidRPr="62BD1890">
        <w:rPr>
          <w:rFonts w:asciiTheme="minorHAnsi" w:eastAsiaTheme="minorEastAsia" w:hAnsiTheme="minorHAnsi" w:cstheme="minorBidi"/>
          <w:color w:val="auto"/>
          <w:lang w:bidi="ar-SA"/>
        </w:rPr>
        <w:t> </w:t>
      </w:r>
    </w:p>
    <w:p w14:paraId="22F1D320" w14:textId="323D25CD" w:rsidR="0051121D" w:rsidRPr="0051121D" w:rsidRDefault="0051121D" w:rsidP="62BD1890">
      <w:pPr>
        <w:widowControl/>
        <w:ind w:right="-285"/>
        <w:jc w:val="both"/>
        <w:textAlignment w:val="baseline"/>
        <w:rPr>
          <w:rFonts w:asciiTheme="minorHAnsi" w:eastAsiaTheme="minorEastAsia" w:hAnsiTheme="minorHAnsi" w:cstheme="minorBidi"/>
          <w:color w:val="auto"/>
          <w:lang w:bidi="ar-SA"/>
        </w:rPr>
      </w:pPr>
    </w:p>
    <w:p w14:paraId="6EE005A2" w14:textId="77777777" w:rsidR="0051121D" w:rsidRPr="0051121D" w:rsidRDefault="0051121D" w:rsidP="62BD1890">
      <w:pPr>
        <w:widowControl/>
        <w:ind w:right="-285"/>
        <w:jc w:val="both"/>
        <w:textAlignment w:val="baseline"/>
        <w:rPr>
          <w:rFonts w:asciiTheme="minorHAnsi" w:eastAsiaTheme="minorEastAsia" w:hAnsiTheme="minorHAnsi" w:cstheme="minorBidi"/>
          <w:color w:val="auto"/>
          <w:lang w:bidi="ar-SA"/>
        </w:rPr>
      </w:pPr>
    </w:p>
    <w:p w14:paraId="5C9E5E0B" w14:textId="77777777" w:rsidR="0051121D" w:rsidRPr="0051121D" w:rsidRDefault="0051121D" w:rsidP="62BD1890">
      <w:pPr>
        <w:widowControl/>
        <w:ind w:right="-285"/>
        <w:jc w:val="both"/>
        <w:textAlignment w:val="baseline"/>
        <w:rPr>
          <w:rFonts w:asciiTheme="minorHAnsi" w:eastAsiaTheme="minorEastAsia" w:hAnsiTheme="minorHAnsi" w:cstheme="minorBidi"/>
          <w:color w:val="auto"/>
          <w:lang w:bidi="ar-SA"/>
        </w:rPr>
      </w:pPr>
      <w:r w:rsidRPr="62BD1890">
        <w:rPr>
          <w:rFonts w:asciiTheme="minorHAnsi" w:eastAsiaTheme="minorEastAsia" w:hAnsiTheme="minorHAnsi" w:cstheme="minorBidi"/>
          <w:color w:val="auto"/>
          <w:lang w:bidi="ar-SA"/>
        </w:rPr>
        <w:t>Wyrażam zgodę na przetwarzanie moich danych osobowych w zakresie obejmującym dane osobowe zwykłe oraz dane osobowe wrażliwe przez Administratora Danych, którym jest:  </w:t>
      </w:r>
    </w:p>
    <w:p w14:paraId="428ABCB0" w14:textId="77777777" w:rsidR="0051121D" w:rsidRPr="0051121D" w:rsidRDefault="0051121D" w:rsidP="62BD1890">
      <w:pPr>
        <w:widowControl/>
        <w:ind w:right="-285"/>
        <w:jc w:val="both"/>
        <w:textAlignment w:val="baseline"/>
        <w:rPr>
          <w:rFonts w:asciiTheme="minorHAnsi" w:eastAsiaTheme="minorEastAsia" w:hAnsiTheme="minorHAnsi" w:cstheme="minorBidi"/>
          <w:color w:val="auto"/>
          <w:lang w:bidi="ar-SA"/>
        </w:rPr>
      </w:pPr>
      <w:r w:rsidRPr="62BD1890">
        <w:rPr>
          <w:rFonts w:asciiTheme="minorHAnsi" w:eastAsiaTheme="minorEastAsia" w:hAnsiTheme="minorHAnsi" w:cstheme="minorBidi"/>
          <w:color w:val="auto"/>
          <w:lang w:bidi="ar-SA"/>
        </w:rPr>
        <w:t>Minister Rozwoju pełniący funkcję Instytucji Zarządzającej dla Programu Operacyjnego Wiedza Edukacja Rozwój 2014-2020, mający siedzibę przy Plac Trzech Krzyży 3/5, 00-507 Warszawa. </w:t>
      </w:r>
    </w:p>
    <w:p w14:paraId="5F758CF8" w14:textId="77777777" w:rsidR="0051121D" w:rsidRPr="0051121D" w:rsidRDefault="0051121D" w:rsidP="62BD1890">
      <w:pPr>
        <w:widowControl/>
        <w:ind w:right="-285"/>
        <w:jc w:val="both"/>
        <w:textAlignment w:val="baseline"/>
        <w:rPr>
          <w:rFonts w:asciiTheme="minorHAnsi" w:eastAsiaTheme="minorEastAsia" w:hAnsiTheme="minorHAnsi" w:cstheme="minorBidi"/>
          <w:color w:val="auto"/>
          <w:lang w:bidi="ar-SA"/>
        </w:rPr>
      </w:pPr>
      <w:r w:rsidRPr="62BD1890">
        <w:rPr>
          <w:rFonts w:asciiTheme="minorHAnsi" w:eastAsiaTheme="minorEastAsia" w:hAnsiTheme="minorHAnsi" w:cstheme="minorBidi"/>
          <w:color w:val="auto"/>
          <w:lang w:bidi="ar-SA"/>
        </w:rPr>
        <w:t>Moje dane osobowe zostały powierzone do przetwarzania Instytucji Pośredniczącej – Narodowe Centrum Badań i Rozwoju, ul. Nowogrodzka 471, 00-695 Warszawa, beneficjentowi realizującemu projekt  - Uniwersytet Wrocławski, Pl. Uniwersytecki 1, 50-137 Wrocław. Moje dane osobowe mogą zostać przekazane podmiotom realizującym badania ewaluacyjne na zlecenie Powierzającego, Instytucji Pośredniczącej lub beneficjenta.  Moje dane osobowe mogą zostać również powierzone specjalistycznym firmom, realizującym na zlecenie Powierzającego, Instytucji Pośredniczącej oraz beneficjenta kontrole i audyt w ramach PO WER. </w:t>
      </w:r>
    </w:p>
    <w:p w14:paraId="3BADE88D" w14:textId="77777777" w:rsidR="0051121D" w:rsidRPr="0051121D" w:rsidRDefault="0051121D" w:rsidP="62BD1890">
      <w:pPr>
        <w:widowControl/>
        <w:ind w:right="-285"/>
        <w:jc w:val="both"/>
        <w:textAlignment w:val="baseline"/>
        <w:rPr>
          <w:rFonts w:asciiTheme="minorHAnsi" w:eastAsiaTheme="minorEastAsia" w:hAnsiTheme="minorHAnsi" w:cstheme="minorBidi"/>
          <w:color w:val="auto"/>
          <w:lang w:bidi="ar-SA"/>
        </w:rPr>
      </w:pPr>
      <w:r w:rsidRPr="62BD1890">
        <w:rPr>
          <w:rFonts w:asciiTheme="minorHAnsi" w:eastAsiaTheme="minorEastAsia" w:hAnsiTheme="minorHAnsi" w:cstheme="minorBidi"/>
          <w:color w:val="auto"/>
          <w:lang w:bidi="ar-SA"/>
        </w:rPr>
        <w:t>Moje dane osobowe będą przetwarzane wyłącznie w celu realizacji projektu „Zintegrowany Program Rozwoju Uniwersytetu Wrocławskiego 2018-2022”, w szczególności potwierdzenia kwalifikowalności wydatków, udzielenia wsparcia, monitoringu, ewaluacji, kontroli, audytu i sprawozdawczości oraz działań informacyjno-promocyjnych w ramach PO WER.  </w:t>
      </w:r>
    </w:p>
    <w:p w14:paraId="55532B0E" w14:textId="133997D8" w:rsidR="0051121D" w:rsidRPr="0051121D" w:rsidRDefault="0051121D" w:rsidP="62BD1890">
      <w:pPr>
        <w:widowControl/>
        <w:ind w:right="-285"/>
        <w:jc w:val="both"/>
        <w:textAlignment w:val="baseline"/>
        <w:rPr>
          <w:rFonts w:asciiTheme="minorHAnsi" w:eastAsiaTheme="minorEastAsia" w:hAnsiTheme="minorHAnsi" w:cstheme="minorBidi"/>
          <w:color w:val="auto"/>
          <w:lang w:bidi="ar-SA"/>
        </w:rPr>
      </w:pPr>
      <w:r w:rsidRPr="62BD1890">
        <w:rPr>
          <w:rFonts w:asciiTheme="minorHAnsi" w:eastAsiaTheme="minorEastAsia" w:hAnsiTheme="minorHAnsi" w:cstheme="minorBidi"/>
          <w:color w:val="auto"/>
          <w:lang w:bidi="ar-SA"/>
        </w:rPr>
        <w:t> </w:t>
      </w:r>
    </w:p>
    <w:p w14:paraId="09A52E9E" w14:textId="2FFC4D1D" w:rsidR="0051121D" w:rsidRDefault="0051121D" w:rsidP="62BD1890">
      <w:pPr>
        <w:widowControl/>
        <w:ind w:right="-285"/>
        <w:jc w:val="both"/>
        <w:textAlignment w:val="baseline"/>
        <w:rPr>
          <w:rFonts w:asciiTheme="minorHAnsi" w:eastAsiaTheme="minorEastAsia" w:hAnsiTheme="minorHAnsi" w:cstheme="minorBidi"/>
          <w:color w:val="auto"/>
          <w:lang w:bidi="ar-SA"/>
        </w:rPr>
      </w:pPr>
    </w:p>
    <w:p w14:paraId="7D272813" w14:textId="77777777" w:rsidR="00316740" w:rsidRPr="0051121D" w:rsidRDefault="00316740" w:rsidP="62BD1890">
      <w:pPr>
        <w:widowControl/>
        <w:ind w:right="-285"/>
        <w:jc w:val="both"/>
        <w:textAlignment w:val="baseline"/>
        <w:rPr>
          <w:rFonts w:asciiTheme="minorHAnsi" w:eastAsiaTheme="minorEastAsia" w:hAnsiTheme="minorHAnsi" w:cstheme="minorBidi"/>
          <w:color w:val="auto"/>
          <w:lang w:bidi="ar-SA"/>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00"/>
        <w:gridCol w:w="4905"/>
      </w:tblGrid>
      <w:tr w:rsidR="0051121D" w:rsidRPr="0051121D" w14:paraId="26020941" w14:textId="77777777" w:rsidTr="62BD1890">
        <w:tc>
          <w:tcPr>
            <w:tcW w:w="4200" w:type="dxa"/>
            <w:tcBorders>
              <w:top w:val="nil"/>
              <w:left w:val="nil"/>
              <w:bottom w:val="nil"/>
              <w:right w:val="nil"/>
            </w:tcBorders>
            <w:shd w:val="clear" w:color="auto" w:fill="auto"/>
            <w:hideMark/>
          </w:tcPr>
          <w:p w14:paraId="579F63F4" w14:textId="77777777" w:rsidR="0051121D" w:rsidRPr="0051121D" w:rsidRDefault="0051121D" w:rsidP="62BD1890">
            <w:pPr>
              <w:widowControl/>
              <w:jc w:val="center"/>
              <w:textAlignment w:val="baseline"/>
              <w:rPr>
                <w:rFonts w:asciiTheme="minorHAnsi" w:eastAsiaTheme="minorEastAsia" w:hAnsiTheme="minorHAnsi" w:cstheme="minorBidi"/>
                <w:color w:val="auto"/>
                <w:lang w:bidi="ar-SA"/>
              </w:rPr>
            </w:pPr>
            <w:r w:rsidRPr="62BD1890">
              <w:rPr>
                <w:rFonts w:asciiTheme="minorHAnsi" w:eastAsiaTheme="minorEastAsia" w:hAnsiTheme="minorHAnsi" w:cstheme="minorBidi"/>
                <w:color w:val="auto"/>
                <w:lang w:bidi="ar-SA"/>
              </w:rPr>
              <w:t>…..……………………………………… </w:t>
            </w:r>
          </w:p>
        </w:tc>
        <w:tc>
          <w:tcPr>
            <w:tcW w:w="4905" w:type="dxa"/>
            <w:tcBorders>
              <w:top w:val="nil"/>
              <w:left w:val="nil"/>
              <w:bottom w:val="nil"/>
              <w:right w:val="nil"/>
            </w:tcBorders>
            <w:shd w:val="clear" w:color="auto" w:fill="auto"/>
            <w:hideMark/>
          </w:tcPr>
          <w:p w14:paraId="18CA5A97" w14:textId="77777777" w:rsidR="0051121D" w:rsidRPr="0051121D" w:rsidRDefault="0051121D" w:rsidP="62BD1890">
            <w:pPr>
              <w:widowControl/>
              <w:jc w:val="center"/>
              <w:textAlignment w:val="baseline"/>
              <w:rPr>
                <w:rFonts w:asciiTheme="minorHAnsi" w:eastAsiaTheme="minorEastAsia" w:hAnsiTheme="minorHAnsi" w:cstheme="minorBidi"/>
                <w:color w:val="auto"/>
                <w:lang w:bidi="ar-SA"/>
              </w:rPr>
            </w:pPr>
            <w:r w:rsidRPr="62BD1890">
              <w:rPr>
                <w:rFonts w:asciiTheme="minorHAnsi" w:eastAsiaTheme="minorEastAsia" w:hAnsiTheme="minorHAnsi" w:cstheme="minorBidi"/>
                <w:color w:val="auto"/>
                <w:lang w:bidi="ar-SA"/>
              </w:rPr>
              <w:t>…………………………………………… </w:t>
            </w:r>
          </w:p>
        </w:tc>
      </w:tr>
      <w:tr w:rsidR="0051121D" w:rsidRPr="0051121D" w14:paraId="5DD8FB2B" w14:textId="77777777" w:rsidTr="62BD1890">
        <w:tc>
          <w:tcPr>
            <w:tcW w:w="4200" w:type="dxa"/>
            <w:tcBorders>
              <w:top w:val="nil"/>
              <w:left w:val="nil"/>
              <w:bottom w:val="nil"/>
              <w:right w:val="nil"/>
            </w:tcBorders>
            <w:shd w:val="clear" w:color="auto" w:fill="auto"/>
            <w:hideMark/>
          </w:tcPr>
          <w:p w14:paraId="3729D782" w14:textId="77777777" w:rsidR="0051121D" w:rsidRPr="0051121D" w:rsidRDefault="0051121D" w:rsidP="62BD1890">
            <w:pPr>
              <w:widowControl/>
              <w:jc w:val="center"/>
              <w:textAlignment w:val="baseline"/>
              <w:rPr>
                <w:rFonts w:asciiTheme="minorHAnsi" w:eastAsiaTheme="minorEastAsia" w:hAnsiTheme="minorHAnsi" w:cstheme="minorBidi"/>
                <w:color w:val="auto"/>
                <w:lang w:bidi="ar-SA"/>
              </w:rPr>
            </w:pPr>
            <w:r w:rsidRPr="62BD1890">
              <w:rPr>
                <w:rFonts w:asciiTheme="minorHAnsi" w:eastAsiaTheme="minorEastAsia" w:hAnsiTheme="minorHAnsi" w:cstheme="minorBidi"/>
                <w:i/>
                <w:iCs/>
                <w:color w:val="auto"/>
                <w:lang w:bidi="ar-SA"/>
              </w:rPr>
              <w:t>MIEJSCOWOŚĆ I DATA</w:t>
            </w:r>
            <w:r w:rsidRPr="62BD1890">
              <w:rPr>
                <w:rFonts w:asciiTheme="minorHAnsi" w:eastAsiaTheme="minorEastAsia" w:hAnsiTheme="minorHAnsi" w:cstheme="minorBidi"/>
                <w:color w:val="auto"/>
                <w:lang w:bidi="ar-SA"/>
              </w:rPr>
              <w:t> </w:t>
            </w:r>
          </w:p>
        </w:tc>
        <w:tc>
          <w:tcPr>
            <w:tcW w:w="4905" w:type="dxa"/>
            <w:tcBorders>
              <w:top w:val="nil"/>
              <w:left w:val="nil"/>
              <w:bottom w:val="nil"/>
              <w:right w:val="nil"/>
            </w:tcBorders>
            <w:shd w:val="clear" w:color="auto" w:fill="auto"/>
            <w:hideMark/>
          </w:tcPr>
          <w:p w14:paraId="5B3D6859" w14:textId="27B62F19" w:rsidR="0051121D" w:rsidRPr="0051121D" w:rsidRDefault="0051121D" w:rsidP="62BD1890">
            <w:pPr>
              <w:widowControl/>
              <w:jc w:val="both"/>
              <w:textAlignment w:val="baseline"/>
              <w:rPr>
                <w:rFonts w:asciiTheme="minorHAnsi" w:eastAsiaTheme="minorEastAsia" w:hAnsiTheme="minorHAnsi" w:cstheme="minorBidi"/>
                <w:color w:val="auto"/>
                <w:lang w:bidi="ar-SA"/>
              </w:rPr>
            </w:pPr>
            <w:r w:rsidRPr="62BD1890">
              <w:rPr>
                <w:rFonts w:asciiTheme="minorHAnsi" w:eastAsiaTheme="minorEastAsia" w:hAnsiTheme="minorHAnsi" w:cstheme="minorBidi"/>
                <w:i/>
                <w:iCs/>
                <w:color w:val="auto"/>
                <w:lang w:bidi="ar-SA"/>
              </w:rPr>
              <w:t>  CZYTELNY PODPIS UCZESTNIKA PROJEKTU</w:t>
            </w:r>
            <w:r w:rsidRPr="62BD1890">
              <w:rPr>
                <w:rFonts w:asciiTheme="minorHAnsi" w:eastAsiaTheme="minorEastAsia" w:hAnsiTheme="minorHAnsi" w:cstheme="minorBidi"/>
                <w:color w:val="auto"/>
                <w:lang w:bidi="ar-SA"/>
              </w:rPr>
              <w:t> </w:t>
            </w:r>
          </w:p>
        </w:tc>
      </w:tr>
    </w:tbl>
    <w:p w14:paraId="62EBF9A1" w14:textId="2183C083" w:rsidR="004A52E7" w:rsidRPr="004A52E7" w:rsidRDefault="004A52E7" w:rsidP="62BD1890">
      <w:pPr>
        <w:rPr>
          <w:rFonts w:asciiTheme="minorHAnsi" w:eastAsiaTheme="minorEastAsia" w:hAnsiTheme="minorHAnsi" w:cstheme="minorBidi"/>
          <w:color w:val="auto"/>
        </w:rPr>
      </w:pPr>
    </w:p>
    <w:p w14:paraId="0C6C2CD5" w14:textId="77777777" w:rsidR="004A52E7" w:rsidRPr="004A52E7" w:rsidRDefault="004A52E7" w:rsidP="62BD1890">
      <w:pPr>
        <w:spacing w:line="240" w:lineRule="exact"/>
        <w:rPr>
          <w:rFonts w:asciiTheme="minorHAnsi" w:eastAsiaTheme="minorEastAsia" w:hAnsiTheme="minorHAnsi" w:cstheme="minorBidi"/>
          <w:color w:val="auto"/>
        </w:rPr>
      </w:pPr>
      <w:r w:rsidRPr="62BD1890">
        <w:rPr>
          <w:rFonts w:asciiTheme="minorHAnsi" w:eastAsiaTheme="minorEastAsia" w:hAnsiTheme="minorHAnsi" w:cstheme="minorBidi"/>
          <w:color w:val="auto"/>
        </w:rPr>
        <w:br w:type="page"/>
      </w:r>
    </w:p>
    <w:p w14:paraId="6300C1FE" w14:textId="1BEDD6AC" w:rsidR="004A52E7" w:rsidRDefault="004A52E7" w:rsidP="62BD1890">
      <w:pPr>
        <w:jc w:val="right"/>
        <w:rPr>
          <w:rFonts w:asciiTheme="minorHAnsi" w:eastAsiaTheme="minorEastAsia" w:hAnsiTheme="minorHAnsi" w:cstheme="minorBidi"/>
          <w:color w:val="auto"/>
        </w:rPr>
      </w:pPr>
      <w:r w:rsidRPr="62BD1890">
        <w:rPr>
          <w:rFonts w:asciiTheme="minorHAnsi" w:eastAsiaTheme="minorEastAsia" w:hAnsiTheme="minorHAnsi" w:cstheme="minorBidi"/>
          <w:color w:val="auto"/>
        </w:rPr>
        <w:lastRenderedPageBreak/>
        <w:t xml:space="preserve">Załącznik nr </w:t>
      </w:r>
      <w:r w:rsidR="001756A0" w:rsidRPr="62BD1890">
        <w:rPr>
          <w:rFonts w:asciiTheme="minorHAnsi" w:eastAsiaTheme="minorEastAsia" w:hAnsiTheme="minorHAnsi" w:cstheme="minorBidi"/>
          <w:color w:val="auto"/>
        </w:rPr>
        <w:t>4</w:t>
      </w:r>
    </w:p>
    <w:p w14:paraId="508C98E9" w14:textId="77777777" w:rsidR="00EB5D5C" w:rsidRDefault="00EB5D5C" w:rsidP="62BD1890">
      <w:pPr>
        <w:jc w:val="right"/>
        <w:rPr>
          <w:rFonts w:asciiTheme="minorHAnsi" w:eastAsiaTheme="minorEastAsia" w:hAnsiTheme="minorHAnsi" w:cstheme="minorBidi"/>
          <w:color w:val="auto"/>
        </w:rPr>
      </w:pPr>
    </w:p>
    <w:p w14:paraId="65C43F19" w14:textId="2B43F36B" w:rsidR="00EB5D5C" w:rsidRPr="00EB5D5C" w:rsidRDefault="00EF4B72" w:rsidP="62BD1890">
      <w:pPr>
        <w:widowControl/>
        <w:spacing w:before="100" w:beforeAutospacing="1" w:after="100" w:afterAutospacing="1"/>
        <w:jc w:val="center"/>
        <w:rPr>
          <w:rFonts w:asciiTheme="minorHAnsi" w:eastAsiaTheme="minorEastAsia" w:hAnsiTheme="minorHAnsi" w:cstheme="minorBidi"/>
          <w:color w:val="auto"/>
          <w:lang w:bidi="ar-SA"/>
        </w:rPr>
      </w:pPr>
      <w:r>
        <w:rPr>
          <w:rFonts w:asciiTheme="minorHAnsi" w:eastAsiaTheme="minorEastAsia" w:hAnsiTheme="minorHAnsi" w:cstheme="minorBidi"/>
          <w:color w:val="auto"/>
          <w:lang w:bidi="ar-SA"/>
        </w:rPr>
        <w:t>Formularz punktacji dla Kandyda</w:t>
      </w:r>
      <w:r w:rsidR="00EB5D5C" w:rsidRPr="62BD1890">
        <w:rPr>
          <w:rFonts w:asciiTheme="minorHAnsi" w:eastAsiaTheme="minorEastAsia" w:hAnsiTheme="minorHAnsi" w:cstheme="minorBidi"/>
          <w:color w:val="auto"/>
          <w:lang w:bidi="ar-SA"/>
        </w:rPr>
        <w:t>ta/ki</w:t>
      </w:r>
      <w:r w:rsidR="00FB7139" w:rsidRPr="62BD1890">
        <w:rPr>
          <w:rFonts w:asciiTheme="minorHAnsi" w:eastAsiaTheme="minorEastAsia" w:hAnsiTheme="minorHAnsi" w:cstheme="minorBidi"/>
          <w:color w:val="auto"/>
          <w:lang w:bidi="ar-SA"/>
        </w:rPr>
        <w:t xml:space="preserve"> </w:t>
      </w:r>
    </w:p>
    <w:p w14:paraId="1B8F0302" w14:textId="77777777" w:rsidR="00EB5D5C" w:rsidRPr="00EB5D5C" w:rsidRDefault="00EB5D5C" w:rsidP="62BD1890">
      <w:pPr>
        <w:widowControl/>
        <w:spacing w:before="100" w:beforeAutospacing="1" w:after="100" w:afterAutospacing="1"/>
        <w:rPr>
          <w:rFonts w:asciiTheme="minorHAnsi" w:eastAsiaTheme="minorEastAsia" w:hAnsiTheme="minorHAnsi" w:cstheme="minorBidi"/>
          <w:color w:val="auto"/>
          <w:lang w:bidi="ar-SA"/>
        </w:rPr>
      </w:pPr>
      <w:r w:rsidRPr="62BD1890">
        <w:rPr>
          <w:rFonts w:asciiTheme="minorHAnsi" w:eastAsiaTheme="minorEastAsia" w:hAnsiTheme="minorHAnsi" w:cstheme="minorBidi"/>
          <w:color w:val="auto"/>
          <w:lang w:bidi="ar-SA"/>
        </w:rPr>
        <w:t>Nazwisko i imię :</w:t>
      </w:r>
    </w:p>
    <w:p w14:paraId="3F1466BF" w14:textId="77777777" w:rsidR="00EB5D5C" w:rsidRPr="00EB5D5C" w:rsidRDefault="00EB5D5C" w:rsidP="62BD1890">
      <w:pPr>
        <w:widowControl/>
        <w:spacing w:before="100" w:beforeAutospacing="1" w:after="100" w:afterAutospacing="1"/>
        <w:rPr>
          <w:rFonts w:asciiTheme="minorHAnsi" w:eastAsiaTheme="minorEastAsia" w:hAnsiTheme="minorHAnsi" w:cstheme="minorBidi"/>
          <w:color w:val="auto"/>
          <w:lang w:bidi="ar-SA"/>
        </w:rPr>
      </w:pPr>
      <w:r w:rsidRPr="62BD1890">
        <w:rPr>
          <w:rFonts w:asciiTheme="minorHAnsi" w:eastAsiaTheme="minorEastAsia" w:hAnsiTheme="minorHAnsi" w:cstheme="minorBidi"/>
          <w:color w:val="auto"/>
          <w:lang w:bidi="ar-SA"/>
        </w:rPr>
        <w:t>Kryteria:</w:t>
      </w:r>
    </w:p>
    <w:p w14:paraId="164EBBEB" w14:textId="3D9024DD" w:rsidR="00EB5D5C" w:rsidRPr="00EB5D5C" w:rsidRDefault="00FB7139" w:rsidP="62BD1890">
      <w:pPr>
        <w:widowControl/>
        <w:spacing w:before="100" w:beforeAutospacing="1" w:after="100" w:afterAutospacing="1"/>
        <w:rPr>
          <w:rFonts w:asciiTheme="minorHAnsi" w:eastAsiaTheme="minorEastAsia" w:hAnsiTheme="minorHAnsi" w:cstheme="minorBidi"/>
          <w:color w:val="auto"/>
          <w:lang w:bidi="ar-SA"/>
        </w:rPr>
      </w:pPr>
      <w:r w:rsidRPr="62BD1890">
        <w:rPr>
          <w:rFonts w:asciiTheme="minorHAnsi" w:eastAsiaTheme="minorEastAsia" w:hAnsiTheme="minorHAnsi" w:cstheme="minorBidi"/>
          <w:color w:val="auto"/>
          <w:lang w:bidi="ar-SA"/>
        </w:rPr>
        <w:t xml:space="preserve">I. kwalifikujące </w:t>
      </w:r>
      <w:r w:rsidR="00EB5D5C" w:rsidRPr="62BD1890">
        <w:rPr>
          <w:rFonts w:asciiTheme="minorHAnsi" w:eastAsiaTheme="minorEastAsia" w:hAnsiTheme="minorHAnsi" w:cstheme="minorBidi"/>
          <w:color w:val="auto"/>
          <w:lang w:bidi="ar-SA"/>
        </w:rPr>
        <w:t>:</w:t>
      </w:r>
    </w:p>
    <w:p w14:paraId="207ACF15" w14:textId="4F719133" w:rsidR="00EB5D5C" w:rsidRDefault="00FB7139" w:rsidP="62BD1890">
      <w:pPr>
        <w:widowControl/>
        <w:spacing w:before="100" w:beforeAutospacing="1" w:after="100" w:afterAutospacing="1"/>
        <w:rPr>
          <w:rFonts w:asciiTheme="minorHAnsi" w:eastAsiaTheme="minorEastAsia" w:hAnsiTheme="minorHAnsi" w:cstheme="minorBidi"/>
          <w:color w:val="auto"/>
          <w:lang w:bidi="ar-SA"/>
        </w:rPr>
      </w:pPr>
      <w:r w:rsidRPr="62BD1890">
        <w:rPr>
          <w:rFonts w:asciiTheme="minorHAnsi" w:eastAsiaTheme="minorEastAsia" w:hAnsiTheme="minorHAnsi" w:cstheme="minorBidi"/>
          <w:color w:val="auto"/>
          <w:lang w:bidi="ar-SA"/>
        </w:rPr>
        <w:t>Spełnia     /     Nie spełnia</w:t>
      </w:r>
    </w:p>
    <w:p w14:paraId="52DC2E10" w14:textId="77777777" w:rsidR="00FB7139" w:rsidRPr="00EB5D5C" w:rsidRDefault="00FB7139" w:rsidP="62BD1890">
      <w:pPr>
        <w:widowControl/>
        <w:spacing w:before="100" w:beforeAutospacing="1" w:after="100" w:afterAutospacing="1"/>
        <w:rPr>
          <w:rFonts w:asciiTheme="minorHAnsi" w:eastAsiaTheme="minorEastAsia" w:hAnsiTheme="minorHAnsi" w:cstheme="minorBidi"/>
          <w:color w:val="auto"/>
          <w:lang w:bidi="ar-SA"/>
        </w:rPr>
      </w:pPr>
    </w:p>
    <w:p w14:paraId="3E1DC85E" w14:textId="77777777" w:rsidR="00EB5D5C" w:rsidRPr="00EE033B" w:rsidRDefault="00EB5D5C" w:rsidP="62BD1890">
      <w:pPr>
        <w:widowControl/>
        <w:spacing w:before="100" w:beforeAutospacing="1" w:after="100" w:afterAutospacing="1"/>
        <w:rPr>
          <w:rFonts w:asciiTheme="minorHAnsi" w:eastAsiaTheme="minorEastAsia" w:hAnsiTheme="minorHAnsi" w:cstheme="minorBidi"/>
          <w:color w:val="auto"/>
          <w:lang w:bidi="ar-SA"/>
        </w:rPr>
      </w:pPr>
      <w:r w:rsidRPr="62BD1890">
        <w:rPr>
          <w:rFonts w:asciiTheme="minorHAnsi" w:eastAsiaTheme="minorEastAsia" w:hAnsiTheme="minorHAnsi" w:cstheme="minorBidi"/>
          <w:color w:val="auto"/>
          <w:lang w:bidi="ar-SA"/>
        </w:rPr>
        <w:t>II. punktowe (maksymalna liczba punktów do uzyskania – 100 pkt.)</w:t>
      </w:r>
    </w:p>
    <w:p w14:paraId="459823AF" w14:textId="7EA0E6BB" w:rsidR="00EB5D5C" w:rsidRDefault="00EE033B" w:rsidP="002E1CA2">
      <w:pPr>
        <w:widowControl/>
        <w:shd w:val="clear" w:color="auto" w:fill="FFFFFF"/>
        <w:textAlignment w:val="baseline"/>
        <w:rPr>
          <w:rFonts w:ascii="Calibri" w:eastAsia="Times New Roman" w:hAnsi="Calibri" w:cs="Calibri"/>
          <w:lang w:bidi="ar-SA"/>
        </w:rPr>
      </w:pPr>
      <w:r w:rsidRPr="62BD1890">
        <w:rPr>
          <w:rFonts w:asciiTheme="minorHAnsi" w:eastAsiaTheme="minorEastAsia" w:hAnsiTheme="minorHAnsi" w:cstheme="minorBidi"/>
          <w:color w:val="auto"/>
          <w:lang w:bidi="ar-SA"/>
        </w:rPr>
        <w:t>……………….. pkt.</w:t>
      </w:r>
      <w:r w:rsidR="00EB5D5C" w:rsidRPr="62BD1890">
        <w:rPr>
          <w:rFonts w:asciiTheme="minorHAnsi" w:eastAsiaTheme="minorEastAsia" w:hAnsiTheme="minorHAnsi" w:cstheme="minorBidi"/>
          <w:color w:val="auto"/>
          <w:lang w:bidi="ar-SA"/>
        </w:rPr>
        <w:t xml:space="preserve"> (</w:t>
      </w:r>
      <w:r w:rsidR="000528FA" w:rsidRPr="62BD1890">
        <w:rPr>
          <w:rFonts w:asciiTheme="minorHAnsi" w:eastAsiaTheme="minorEastAsia" w:hAnsiTheme="minorHAnsi" w:cstheme="minorBidi"/>
          <w:color w:val="auto"/>
        </w:rPr>
        <w:t>dorobe</w:t>
      </w:r>
      <w:r w:rsidR="004E37DC">
        <w:rPr>
          <w:rFonts w:asciiTheme="minorHAnsi" w:eastAsiaTheme="minorEastAsia" w:hAnsiTheme="minorHAnsi" w:cstheme="minorBidi"/>
          <w:color w:val="auto"/>
        </w:rPr>
        <w:t>k publikacyjny</w:t>
      </w:r>
      <w:r w:rsidR="000528FA" w:rsidRPr="62BD1890">
        <w:rPr>
          <w:rFonts w:asciiTheme="minorHAnsi" w:eastAsiaTheme="minorEastAsia" w:hAnsiTheme="minorHAnsi" w:cstheme="minorBidi"/>
          <w:color w:val="auto"/>
          <w:lang w:bidi="ar-SA"/>
        </w:rPr>
        <w:t xml:space="preserve"> </w:t>
      </w:r>
      <w:r w:rsidR="00EB5D5C" w:rsidRPr="62BD1890">
        <w:rPr>
          <w:rFonts w:asciiTheme="minorHAnsi" w:eastAsiaTheme="minorEastAsia" w:hAnsiTheme="minorHAnsi" w:cstheme="minorBidi"/>
          <w:color w:val="auto"/>
          <w:lang w:bidi="ar-SA"/>
        </w:rPr>
        <w:t>- max. 50 pkt.)</w:t>
      </w:r>
      <w:r w:rsidR="002E1CA2">
        <w:rPr>
          <w:rFonts w:asciiTheme="minorHAnsi" w:eastAsiaTheme="minorEastAsia" w:hAnsiTheme="minorHAnsi" w:cstheme="minorBidi"/>
          <w:color w:val="auto"/>
          <w:lang w:bidi="ar-SA"/>
        </w:rPr>
        <w:t xml:space="preserve"> </w:t>
      </w:r>
      <w:r w:rsidR="002E1CA2" w:rsidRPr="00554DFA">
        <w:rPr>
          <w:rFonts w:ascii="Calibri" w:eastAsia="Times New Roman" w:hAnsi="Calibri" w:cs="Calibri"/>
          <w:bCs/>
          <w:lang w:bidi="ar-SA"/>
        </w:rPr>
        <w:t>Wnioskodawca podaje podstawowe dane  publikacji  oraz punktację przypisaną przez bibliotekę właściwą dla miejsca pracy, na dzień składania wniosku</w:t>
      </w:r>
      <w:r w:rsidR="00B9675C">
        <w:rPr>
          <w:rFonts w:ascii="Calibri" w:eastAsia="Times New Roman" w:hAnsi="Calibri" w:cs="Calibri"/>
          <w:bCs/>
          <w:lang w:bidi="ar-SA"/>
        </w:rPr>
        <w:t xml:space="preserve"> (wg zał. 1)</w:t>
      </w:r>
      <w:r w:rsidR="002E1CA2" w:rsidRPr="00554DFA">
        <w:rPr>
          <w:rFonts w:ascii="Calibri" w:eastAsia="Times New Roman" w:hAnsi="Calibri" w:cs="Calibri"/>
          <w:bCs/>
          <w:lang w:bidi="ar-SA"/>
        </w:rPr>
        <w:t>. Punktacja jest kategorią obiektywnej oceny przez komisję.</w:t>
      </w:r>
    </w:p>
    <w:p w14:paraId="23C5F0DA" w14:textId="77777777" w:rsidR="002E1CA2" w:rsidRPr="002E1CA2" w:rsidRDefault="002E1CA2" w:rsidP="002E1CA2">
      <w:pPr>
        <w:widowControl/>
        <w:shd w:val="clear" w:color="auto" w:fill="FFFFFF"/>
        <w:textAlignment w:val="baseline"/>
        <w:rPr>
          <w:rFonts w:ascii="Calibri" w:eastAsia="Times New Roman" w:hAnsi="Calibri" w:cs="Calibri"/>
          <w:lang w:bidi="ar-SA"/>
        </w:rPr>
      </w:pPr>
    </w:p>
    <w:p w14:paraId="02C010DB" w14:textId="2C2FF703" w:rsidR="00EB5D5C" w:rsidRPr="00EE033B" w:rsidRDefault="00EE033B" w:rsidP="62BD1890">
      <w:pPr>
        <w:widowControl/>
        <w:spacing w:before="100" w:beforeAutospacing="1" w:after="100" w:afterAutospacing="1"/>
        <w:rPr>
          <w:rFonts w:asciiTheme="minorHAnsi" w:eastAsiaTheme="minorEastAsia" w:hAnsiTheme="minorHAnsi" w:cstheme="minorBidi"/>
          <w:color w:val="auto"/>
          <w:lang w:bidi="ar-SA"/>
        </w:rPr>
      </w:pPr>
      <w:r w:rsidRPr="62BD1890">
        <w:rPr>
          <w:rFonts w:asciiTheme="minorHAnsi" w:eastAsiaTheme="minorEastAsia" w:hAnsiTheme="minorHAnsi" w:cstheme="minorBidi"/>
          <w:color w:val="auto"/>
          <w:lang w:bidi="ar-SA"/>
        </w:rPr>
        <w:t>…………………pkt</w:t>
      </w:r>
      <w:r w:rsidR="00EB5D5C" w:rsidRPr="62BD1890">
        <w:rPr>
          <w:rFonts w:asciiTheme="minorHAnsi" w:eastAsiaTheme="minorEastAsia" w:hAnsiTheme="minorHAnsi" w:cstheme="minorBidi"/>
          <w:color w:val="auto"/>
          <w:lang w:bidi="ar-SA"/>
        </w:rPr>
        <w:t xml:space="preserve"> (uzasadnienie</w:t>
      </w:r>
      <w:bookmarkStart w:id="2" w:name="_GoBack"/>
      <w:bookmarkEnd w:id="2"/>
      <w:r w:rsidR="00EB5D5C" w:rsidRPr="62BD1890">
        <w:rPr>
          <w:rFonts w:asciiTheme="minorHAnsi" w:eastAsiaTheme="minorEastAsia" w:hAnsiTheme="minorHAnsi" w:cstheme="minorBidi"/>
          <w:color w:val="auto"/>
          <w:lang w:bidi="ar-SA"/>
        </w:rPr>
        <w:t xml:space="preserve"> potrzeby wsparcia, perspektywy wykorzystania i aplikowania efektów wsparci</w:t>
      </w:r>
      <w:r w:rsidR="00CE5456">
        <w:rPr>
          <w:rFonts w:asciiTheme="minorHAnsi" w:eastAsiaTheme="minorEastAsia" w:hAnsiTheme="minorHAnsi" w:cstheme="minorBidi"/>
          <w:color w:val="auto"/>
          <w:lang w:bidi="ar-SA"/>
        </w:rPr>
        <w:t>a do pracy dydaktycznej - max. 3</w:t>
      </w:r>
      <w:r w:rsidR="00EB5D5C" w:rsidRPr="62BD1890">
        <w:rPr>
          <w:rFonts w:asciiTheme="minorHAnsi" w:eastAsiaTheme="minorEastAsia" w:hAnsiTheme="minorHAnsi" w:cstheme="minorBidi"/>
          <w:color w:val="auto"/>
          <w:lang w:bidi="ar-SA"/>
        </w:rPr>
        <w:t>0</w:t>
      </w:r>
      <w:r w:rsidR="004E37DC">
        <w:rPr>
          <w:rFonts w:asciiTheme="minorHAnsi" w:eastAsiaTheme="minorEastAsia" w:hAnsiTheme="minorHAnsi" w:cstheme="minorBidi"/>
          <w:color w:val="auto"/>
          <w:lang w:bidi="ar-SA"/>
        </w:rPr>
        <w:t xml:space="preserve"> pkt.</w:t>
      </w:r>
      <w:r w:rsidR="00EB5D5C" w:rsidRPr="62BD1890">
        <w:rPr>
          <w:rFonts w:asciiTheme="minorHAnsi" w:eastAsiaTheme="minorEastAsia" w:hAnsiTheme="minorHAnsi" w:cstheme="minorBidi"/>
          <w:color w:val="auto"/>
          <w:lang w:bidi="ar-SA"/>
        </w:rPr>
        <w:t>)</w:t>
      </w:r>
    </w:p>
    <w:p w14:paraId="5F4253B2" w14:textId="66FEE70F" w:rsidR="00C77006" w:rsidRPr="00EE033B" w:rsidRDefault="00C77006" w:rsidP="62BD1890">
      <w:pPr>
        <w:widowControl/>
        <w:spacing w:before="100" w:beforeAutospacing="1" w:after="100" w:afterAutospacing="1"/>
        <w:rPr>
          <w:rFonts w:asciiTheme="minorHAnsi" w:eastAsiaTheme="minorEastAsia" w:hAnsiTheme="minorHAnsi" w:cstheme="minorBidi"/>
          <w:color w:val="auto"/>
        </w:rPr>
      </w:pPr>
      <w:r w:rsidRPr="62BD1890">
        <w:rPr>
          <w:rFonts w:asciiTheme="minorHAnsi" w:eastAsiaTheme="minorEastAsia" w:hAnsiTheme="minorHAnsi" w:cstheme="minorBidi"/>
          <w:color w:val="auto"/>
          <w:lang w:bidi="ar-SA"/>
        </w:rPr>
        <w:t>………………… pkt</w:t>
      </w:r>
      <w:r w:rsidR="0014542C" w:rsidRPr="62BD1890">
        <w:rPr>
          <w:rFonts w:asciiTheme="minorHAnsi" w:eastAsiaTheme="minorEastAsia" w:hAnsiTheme="minorHAnsi" w:cstheme="minorBidi"/>
          <w:color w:val="auto"/>
          <w:lang w:bidi="ar-SA"/>
        </w:rPr>
        <w:t xml:space="preserve"> (</w:t>
      </w:r>
      <w:r w:rsidR="0014542C" w:rsidRPr="62BD1890">
        <w:rPr>
          <w:rFonts w:asciiTheme="minorHAnsi" w:eastAsiaTheme="minorEastAsia" w:hAnsiTheme="minorHAnsi" w:cstheme="minorBidi"/>
          <w:color w:val="auto"/>
        </w:rPr>
        <w:t>opisane doświadczenie w pracy ze studentami reprezentującymi odmienne narodowości, kultury etc. max 20 pkt</w:t>
      </w:r>
      <w:r w:rsidR="004E37DC">
        <w:rPr>
          <w:rFonts w:asciiTheme="minorHAnsi" w:eastAsiaTheme="minorEastAsia" w:hAnsiTheme="minorHAnsi" w:cstheme="minorBidi"/>
          <w:color w:val="auto"/>
        </w:rPr>
        <w:t>.)</w:t>
      </w:r>
    </w:p>
    <w:p w14:paraId="7DE250F9" w14:textId="77777777" w:rsidR="0014542C" w:rsidRPr="00EB5D5C" w:rsidRDefault="0014542C" w:rsidP="62BD1890">
      <w:pPr>
        <w:widowControl/>
        <w:spacing w:before="100" w:beforeAutospacing="1" w:after="100" w:afterAutospacing="1"/>
        <w:rPr>
          <w:rFonts w:asciiTheme="minorHAnsi" w:eastAsiaTheme="minorEastAsia" w:hAnsiTheme="minorHAnsi" w:cstheme="minorBidi"/>
          <w:color w:val="auto"/>
          <w:lang w:bidi="ar-SA"/>
        </w:rPr>
      </w:pPr>
    </w:p>
    <w:p w14:paraId="79FE879A" w14:textId="77777777" w:rsidR="00EB5D5C" w:rsidRDefault="00EB5D5C" w:rsidP="62BD1890">
      <w:pPr>
        <w:widowControl/>
        <w:spacing w:before="100" w:beforeAutospacing="1" w:after="100" w:afterAutospacing="1"/>
        <w:rPr>
          <w:rFonts w:asciiTheme="minorHAnsi" w:eastAsiaTheme="minorEastAsia" w:hAnsiTheme="minorHAnsi" w:cstheme="minorBidi"/>
          <w:color w:val="auto"/>
          <w:lang w:bidi="ar-SA"/>
        </w:rPr>
      </w:pPr>
      <w:r w:rsidRPr="62BD1890">
        <w:rPr>
          <w:rFonts w:asciiTheme="minorHAnsi" w:eastAsiaTheme="minorEastAsia" w:hAnsiTheme="minorHAnsi" w:cstheme="minorBidi"/>
          <w:color w:val="auto"/>
          <w:lang w:bidi="ar-SA"/>
        </w:rPr>
        <w:t>Łącznie: ………………</w:t>
      </w:r>
    </w:p>
    <w:p w14:paraId="779F8E76" w14:textId="77777777" w:rsidR="00EB5D5C" w:rsidRPr="00EB5D5C" w:rsidRDefault="00EB5D5C" w:rsidP="62BD1890">
      <w:pPr>
        <w:widowControl/>
        <w:spacing w:before="100" w:beforeAutospacing="1" w:after="100" w:afterAutospacing="1"/>
        <w:rPr>
          <w:rFonts w:asciiTheme="minorHAnsi" w:eastAsiaTheme="minorEastAsia" w:hAnsiTheme="minorHAnsi" w:cstheme="minorBidi"/>
          <w:color w:val="auto"/>
          <w:lang w:bidi="ar-SA"/>
        </w:rPr>
      </w:pPr>
    </w:p>
    <w:p w14:paraId="76E236C0" w14:textId="77777777" w:rsidR="00EB5D5C" w:rsidRDefault="00EB5D5C" w:rsidP="62BD1890">
      <w:pPr>
        <w:widowControl/>
        <w:spacing w:before="100" w:beforeAutospacing="1" w:after="100" w:afterAutospacing="1"/>
        <w:rPr>
          <w:rFonts w:asciiTheme="minorHAnsi" w:eastAsiaTheme="minorEastAsia" w:hAnsiTheme="minorHAnsi" w:cstheme="minorBidi"/>
          <w:color w:val="auto"/>
          <w:lang w:bidi="ar-SA"/>
        </w:rPr>
      </w:pPr>
      <w:r w:rsidRPr="62BD1890">
        <w:rPr>
          <w:rFonts w:asciiTheme="minorHAnsi" w:eastAsiaTheme="minorEastAsia" w:hAnsiTheme="minorHAnsi" w:cstheme="minorBidi"/>
          <w:color w:val="auto"/>
          <w:lang w:bidi="ar-SA"/>
        </w:rPr>
        <w:t>Wrocław dnia ………………………..r.</w:t>
      </w:r>
    </w:p>
    <w:p w14:paraId="7818863E" w14:textId="77777777" w:rsidR="00564260" w:rsidRDefault="00564260" w:rsidP="62BD1890">
      <w:pPr>
        <w:widowControl/>
        <w:spacing w:before="100" w:beforeAutospacing="1" w:after="100" w:afterAutospacing="1"/>
        <w:rPr>
          <w:rFonts w:asciiTheme="minorHAnsi" w:eastAsiaTheme="minorEastAsia" w:hAnsiTheme="minorHAnsi" w:cstheme="minorBidi"/>
          <w:color w:val="auto"/>
          <w:lang w:bidi="ar-SA"/>
        </w:rPr>
      </w:pPr>
    </w:p>
    <w:p w14:paraId="44F69B9A" w14:textId="77777777" w:rsidR="00564260" w:rsidRPr="00EB5D5C" w:rsidRDefault="00564260" w:rsidP="62BD1890">
      <w:pPr>
        <w:widowControl/>
        <w:spacing w:before="100" w:beforeAutospacing="1" w:after="100" w:afterAutospacing="1"/>
        <w:rPr>
          <w:rFonts w:asciiTheme="minorHAnsi" w:eastAsiaTheme="minorEastAsia" w:hAnsiTheme="minorHAnsi" w:cstheme="minorBidi"/>
          <w:color w:val="auto"/>
          <w:lang w:bidi="ar-SA"/>
        </w:rPr>
      </w:pPr>
    </w:p>
    <w:p w14:paraId="59FB7327" w14:textId="0DB12F8E" w:rsidR="00EB5D5C" w:rsidRDefault="00EB5D5C" w:rsidP="62BD1890">
      <w:pPr>
        <w:widowControl/>
        <w:spacing w:before="100" w:beforeAutospacing="1" w:after="100" w:afterAutospacing="1"/>
        <w:rPr>
          <w:rFonts w:asciiTheme="minorHAnsi" w:eastAsiaTheme="minorEastAsia" w:hAnsiTheme="minorHAnsi" w:cstheme="minorBidi"/>
          <w:color w:val="auto"/>
          <w:lang w:bidi="ar-SA"/>
        </w:rPr>
      </w:pPr>
      <w:r w:rsidRPr="62BD1890">
        <w:rPr>
          <w:rFonts w:asciiTheme="minorHAnsi" w:eastAsiaTheme="minorEastAsia" w:hAnsiTheme="minorHAnsi" w:cstheme="minorBidi"/>
          <w:color w:val="auto"/>
          <w:lang w:bidi="ar-SA"/>
        </w:rPr>
        <w:t>Podpisy</w:t>
      </w:r>
      <w:r w:rsidR="00EE033B" w:rsidRPr="62BD1890">
        <w:rPr>
          <w:rFonts w:asciiTheme="minorHAnsi" w:eastAsiaTheme="minorEastAsia" w:hAnsiTheme="minorHAnsi" w:cstheme="minorBidi"/>
          <w:color w:val="auto"/>
          <w:lang w:bidi="ar-SA"/>
        </w:rPr>
        <w:t xml:space="preserve"> Członków Komisji Rekrutacyjnej:</w:t>
      </w:r>
    </w:p>
    <w:p w14:paraId="5F07D11E" w14:textId="77777777" w:rsidR="00EB5D5C" w:rsidRDefault="00EB5D5C" w:rsidP="62BD1890">
      <w:pPr>
        <w:widowControl/>
        <w:spacing w:before="100" w:beforeAutospacing="1" w:after="100" w:afterAutospacing="1"/>
        <w:rPr>
          <w:rFonts w:asciiTheme="minorHAnsi" w:eastAsiaTheme="minorEastAsia" w:hAnsiTheme="minorHAnsi" w:cstheme="minorBidi"/>
          <w:color w:val="auto"/>
          <w:lang w:bidi="ar-SA"/>
        </w:rPr>
      </w:pPr>
    </w:p>
    <w:p w14:paraId="41508A3C" w14:textId="77777777" w:rsidR="00EB5D5C" w:rsidRDefault="00EB5D5C" w:rsidP="62BD1890">
      <w:pPr>
        <w:widowControl/>
        <w:spacing w:before="100" w:beforeAutospacing="1" w:after="100" w:afterAutospacing="1"/>
        <w:rPr>
          <w:rFonts w:asciiTheme="minorHAnsi" w:eastAsiaTheme="minorEastAsia" w:hAnsiTheme="minorHAnsi" w:cstheme="minorBidi"/>
          <w:color w:val="auto"/>
          <w:lang w:bidi="ar-SA"/>
        </w:rPr>
      </w:pPr>
    </w:p>
    <w:p w14:paraId="120C4E94" w14:textId="29EF76EB" w:rsidR="00EB5D5C" w:rsidRDefault="00EB5D5C" w:rsidP="62BD1890">
      <w:pPr>
        <w:widowControl/>
        <w:spacing w:before="100" w:beforeAutospacing="1" w:after="100" w:afterAutospacing="1"/>
        <w:rPr>
          <w:rFonts w:asciiTheme="minorHAnsi" w:eastAsiaTheme="minorEastAsia" w:hAnsiTheme="minorHAnsi" w:cstheme="minorBidi"/>
          <w:color w:val="auto"/>
          <w:lang w:bidi="ar-SA"/>
        </w:rPr>
      </w:pPr>
    </w:p>
    <w:p w14:paraId="42AFC42D" w14:textId="77777777" w:rsidR="001E2F78" w:rsidRDefault="001E2F78" w:rsidP="62BD1890">
      <w:pPr>
        <w:widowControl/>
        <w:spacing w:before="100" w:beforeAutospacing="1" w:after="100" w:afterAutospacing="1"/>
        <w:rPr>
          <w:rFonts w:asciiTheme="minorHAnsi" w:eastAsiaTheme="minorEastAsia" w:hAnsiTheme="minorHAnsi" w:cstheme="minorBidi"/>
          <w:color w:val="auto"/>
          <w:lang w:bidi="ar-SA"/>
        </w:rPr>
      </w:pPr>
    </w:p>
    <w:p w14:paraId="3D4F24F7" w14:textId="3E6122AE" w:rsidR="00EB5D5C" w:rsidRPr="001E2F78" w:rsidRDefault="001756A0" w:rsidP="62BD1890">
      <w:pPr>
        <w:widowControl/>
        <w:spacing w:before="100" w:beforeAutospacing="1" w:after="100" w:afterAutospacing="1"/>
        <w:jc w:val="right"/>
        <w:rPr>
          <w:rFonts w:asciiTheme="minorHAnsi" w:eastAsiaTheme="minorEastAsia" w:hAnsiTheme="minorHAnsi" w:cstheme="minorBidi"/>
          <w:color w:val="auto"/>
          <w:lang w:bidi="ar-SA"/>
        </w:rPr>
      </w:pPr>
      <w:r w:rsidRPr="62BD1890">
        <w:rPr>
          <w:rFonts w:asciiTheme="minorHAnsi" w:eastAsiaTheme="minorEastAsia" w:hAnsiTheme="minorHAnsi" w:cstheme="minorBidi"/>
          <w:color w:val="auto"/>
          <w:lang w:bidi="ar-SA"/>
        </w:rPr>
        <w:t>Załącznik Nr 5</w:t>
      </w:r>
    </w:p>
    <w:p w14:paraId="271CA723" w14:textId="77777777" w:rsidR="00EB5D5C" w:rsidRPr="004A52E7" w:rsidRDefault="00EB5D5C" w:rsidP="62BD1890">
      <w:pPr>
        <w:jc w:val="right"/>
        <w:rPr>
          <w:rFonts w:asciiTheme="minorHAnsi" w:eastAsiaTheme="minorEastAsia" w:hAnsiTheme="minorHAnsi" w:cstheme="minorBidi"/>
          <w:color w:val="auto"/>
        </w:rPr>
      </w:pPr>
    </w:p>
    <w:p w14:paraId="6EC3B1BC" w14:textId="6E0A28F0" w:rsidR="004A52E7" w:rsidRPr="004A52E7" w:rsidRDefault="004A52E7" w:rsidP="62BD1890">
      <w:pPr>
        <w:jc w:val="center"/>
        <w:rPr>
          <w:rFonts w:asciiTheme="minorHAnsi" w:eastAsiaTheme="minorEastAsia" w:hAnsiTheme="minorHAnsi" w:cstheme="minorBidi"/>
          <w:color w:val="auto"/>
        </w:rPr>
      </w:pPr>
      <w:r w:rsidRPr="62BD1890">
        <w:rPr>
          <w:rFonts w:asciiTheme="minorHAnsi" w:eastAsiaTheme="minorEastAsia" w:hAnsiTheme="minorHAnsi" w:cstheme="minorBidi"/>
          <w:color w:val="auto"/>
        </w:rPr>
        <w:t>PROTOKÓŁ</w:t>
      </w:r>
      <w:r w:rsidR="00305EC5" w:rsidRPr="62BD1890">
        <w:rPr>
          <w:rFonts w:asciiTheme="minorHAnsi" w:eastAsiaTheme="minorEastAsia" w:hAnsiTheme="minorHAnsi" w:cstheme="minorBidi"/>
          <w:color w:val="auto"/>
        </w:rPr>
        <w:t xml:space="preserve"> (wzór)</w:t>
      </w:r>
    </w:p>
    <w:p w14:paraId="660D1C9D" w14:textId="77777777" w:rsidR="004A52E7" w:rsidRPr="004A52E7" w:rsidRDefault="004A52E7" w:rsidP="62BD1890">
      <w:pPr>
        <w:jc w:val="center"/>
        <w:rPr>
          <w:rFonts w:asciiTheme="minorHAnsi" w:eastAsiaTheme="minorEastAsia" w:hAnsiTheme="minorHAnsi" w:cstheme="minorBidi"/>
          <w:color w:val="auto"/>
        </w:rPr>
      </w:pPr>
      <w:r w:rsidRPr="62BD1890">
        <w:rPr>
          <w:rFonts w:asciiTheme="minorHAnsi" w:eastAsiaTheme="minorEastAsia" w:hAnsiTheme="minorHAnsi" w:cstheme="minorBidi"/>
          <w:color w:val="auto"/>
        </w:rPr>
        <w:t>z posiedzenia Komisji Rekrutacyjnej z dnia ……</w:t>
      </w:r>
      <w:r w:rsidR="00564260" w:rsidRPr="62BD1890">
        <w:rPr>
          <w:rFonts w:asciiTheme="minorHAnsi" w:eastAsiaTheme="minorEastAsia" w:hAnsiTheme="minorHAnsi" w:cstheme="minorBidi"/>
          <w:color w:val="auto"/>
        </w:rPr>
        <w:t>……..</w:t>
      </w:r>
    </w:p>
    <w:p w14:paraId="67ED4B91" w14:textId="77777777" w:rsidR="004A52E7" w:rsidRPr="004A52E7" w:rsidRDefault="004A52E7" w:rsidP="62BD1890">
      <w:pPr>
        <w:jc w:val="center"/>
        <w:rPr>
          <w:rFonts w:asciiTheme="minorHAnsi" w:eastAsiaTheme="minorEastAsia" w:hAnsiTheme="minorHAnsi" w:cstheme="minorBidi"/>
          <w:color w:val="auto"/>
        </w:rPr>
      </w:pPr>
      <w:r w:rsidRPr="62BD1890">
        <w:rPr>
          <w:rFonts w:asciiTheme="minorHAnsi" w:eastAsiaTheme="minorEastAsia" w:hAnsiTheme="minorHAnsi" w:cstheme="minorBidi"/>
          <w:color w:val="auto"/>
        </w:rPr>
        <w:t xml:space="preserve">POSTĘPOWANIE REKRUTACYJNE </w:t>
      </w:r>
    </w:p>
    <w:p w14:paraId="0F6112DE" w14:textId="77777777" w:rsidR="004A52E7" w:rsidRPr="004A52E7" w:rsidRDefault="004A52E7" w:rsidP="62BD1890">
      <w:pPr>
        <w:jc w:val="center"/>
        <w:rPr>
          <w:rFonts w:asciiTheme="minorHAnsi" w:eastAsiaTheme="minorEastAsia" w:hAnsiTheme="minorHAnsi" w:cstheme="minorBidi"/>
          <w:color w:val="auto"/>
        </w:rPr>
      </w:pPr>
      <w:r w:rsidRPr="62BD1890">
        <w:rPr>
          <w:rFonts w:asciiTheme="minorHAnsi" w:eastAsiaTheme="minorEastAsia" w:hAnsiTheme="minorHAnsi" w:cstheme="minorBidi"/>
          <w:color w:val="auto"/>
        </w:rPr>
        <w:t xml:space="preserve">w ramach projektu „Zintegrowany Program Rozwoju Uniwersytetu Wrocławskiego 2018-2022" </w:t>
      </w:r>
    </w:p>
    <w:p w14:paraId="75FBE423" w14:textId="77777777" w:rsidR="004A52E7" w:rsidRPr="004A52E7" w:rsidRDefault="004A52E7" w:rsidP="62BD1890">
      <w:pPr>
        <w:jc w:val="both"/>
        <w:rPr>
          <w:rFonts w:asciiTheme="minorHAnsi" w:eastAsiaTheme="minorEastAsia" w:hAnsiTheme="minorHAnsi" w:cstheme="minorBidi"/>
          <w:color w:val="auto"/>
        </w:rPr>
      </w:pPr>
    </w:p>
    <w:p w14:paraId="6D41FD85" w14:textId="77777777" w:rsidR="004A52E7" w:rsidRPr="004A52E7" w:rsidRDefault="004A52E7" w:rsidP="62BD1890">
      <w:pPr>
        <w:spacing w:line="360" w:lineRule="auto"/>
        <w:jc w:val="both"/>
        <w:rPr>
          <w:rFonts w:asciiTheme="minorHAnsi" w:eastAsiaTheme="minorEastAsia" w:hAnsiTheme="minorHAnsi" w:cstheme="minorBidi"/>
          <w:color w:val="auto"/>
        </w:rPr>
      </w:pPr>
      <w:r w:rsidRPr="62BD1890">
        <w:rPr>
          <w:rFonts w:asciiTheme="minorHAnsi" w:eastAsiaTheme="minorEastAsia" w:hAnsiTheme="minorHAnsi" w:cstheme="minorBidi"/>
          <w:color w:val="auto"/>
        </w:rPr>
        <w:t>W dniu ………… odbyło się posiedzenie Komisji Rekrutacyjnej …………………………………w składzie:</w:t>
      </w:r>
    </w:p>
    <w:p w14:paraId="0135CBF0" w14:textId="77777777" w:rsidR="004A52E7" w:rsidRPr="004A52E7" w:rsidRDefault="004A52E7" w:rsidP="62BD1890">
      <w:pPr>
        <w:spacing w:line="360" w:lineRule="auto"/>
        <w:jc w:val="both"/>
        <w:rPr>
          <w:rFonts w:asciiTheme="minorHAnsi" w:eastAsiaTheme="minorEastAsia" w:hAnsiTheme="minorHAnsi" w:cstheme="minorBidi"/>
          <w:color w:val="auto"/>
        </w:rPr>
      </w:pPr>
      <w:r w:rsidRPr="62BD1890">
        <w:rPr>
          <w:rFonts w:asciiTheme="minorHAnsi" w:eastAsiaTheme="minorEastAsia" w:hAnsiTheme="minorHAnsi" w:cstheme="minorBidi"/>
          <w:color w:val="auto"/>
        </w:rPr>
        <w:t>1.</w:t>
      </w:r>
    </w:p>
    <w:p w14:paraId="47886996" w14:textId="77777777" w:rsidR="004A52E7" w:rsidRPr="004A52E7" w:rsidRDefault="004A52E7" w:rsidP="62BD1890">
      <w:pPr>
        <w:spacing w:line="360" w:lineRule="auto"/>
        <w:jc w:val="both"/>
        <w:rPr>
          <w:rFonts w:asciiTheme="minorHAnsi" w:eastAsiaTheme="minorEastAsia" w:hAnsiTheme="minorHAnsi" w:cstheme="minorBidi"/>
          <w:color w:val="auto"/>
        </w:rPr>
      </w:pPr>
      <w:r w:rsidRPr="62BD1890">
        <w:rPr>
          <w:rFonts w:asciiTheme="minorHAnsi" w:eastAsiaTheme="minorEastAsia" w:hAnsiTheme="minorHAnsi" w:cstheme="minorBidi"/>
          <w:color w:val="auto"/>
        </w:rPr>
        <w:t>2.</w:t>
      </w:r>
    </w:p>
    <w:p w14:paraId="1F75A9DD" w14:textId="77777777" w:rsidR="004A52E7" w:rsidRPr="004A52E7" w:rsidRDefault="004A52E7" w:rsidP="62BD1890">
      <w:pPr>
        <w:spacing w:line="360" w:lineRule="auto"/>
        <w:jc w:val="both"/>
        <w:rPr>
          <w:rFonts w:asciiTheme="minorHAnsi" w:eastAsiaTheme="minorEastAsia" w:hAnsiTheme="minorHAnsi" w:cstheme="minorBidi"/>
          <w:color w:val="auto"/>
        </w:rPr>
      </w:pPr>
      <w:r w:rsidRPr="62BD1890">
        <w:rPr>
          <w:rFonts w:asciiTheme="minorHAnsi" w:eastAsiaTheme="minorEastAsia" w:hAnsiTheme="minorHAnsi" w:cstheme="minorBidi"/>
          <w:color w:val="auto"/>
        </w:rPr>
        <w:t>3.</w:t>
      </w:r>
    </w:p>
    <w:p w14:paraId="5B748421" w14:textId="1D755286" w:rsidR="004A52E7" w:rsidRDefault="004A52E7" w:rsidP="62BD1890">
      <w:pPr>
        <w:spacing w:line="360" w:lineRule="auto"/>
        <w:jc w:val="both"/>
        <w:rPr>
          <w:rFonts w:asciiTheme="minorHAnsi" w:eastAsiaTheme="minorEastAsia" w:hAnsiTheme="minorHAnsi" w:cstheme="minorBidi"/>
          <w:color w:val="auto"/>
        </w:rPr>
      </w:pPr>
      <w:r w:rsidRPr="62BD1890">
        <w:rPr>
          <w:rFonts w:asciiTheme="minorHAnsi" w:eastAsiaTheme="minorEastAsia" w:hAnsiTheme="minorHAnsi" w:cstheme="minorBidi"/>
          <w:color w:val="auto"/>
        </w:rPr>
        <w:t xml:space="preserve">Zadaniem Komisji była weryfikacja dokumentów złożonych przez chętnych do udziału w formie wsparcia </w:t>
      </w:r>
      <w:r w:rsidR="001756A0" w:rsidRPr="62BD1890">
        <w:rPr>
          <w:rFonts w:asciiTheme="minorHAnsi" w:eastAsiaTheme="minorEastAsia" w:hAnsiTheme="minorHAnsi" w:cstheme="minorBidi"/>
          <w:color w:val="auto"/>
        </w:rPr>
        <w:t>zagraniczne staże dydaktyczne oraz</w:t>
      </w:r>
      <w:r w:rsidRPr="62BD1890">
        <w:rPr>
          <w:rFonts w:asciiTheme="minorHAnsi" w:eastAsiaTheme="minorEastAsia" w:hAnsiTheme="minorHAnsi" w:cstheme="minorBidi"/>
          <w:color w:val="auto"/>
        </w:rPr>
        <w:t xml:space="preserve"> dokonanie wyboru uczestników projektu zgodnie z kryteriami określonymi w </w:t>
      </w:r>
      <w:r w:rsidR="00564260" w:rsidRPr="62BD1890">
        <w:rPr>
          <w:rFonts w:asciiTheme="minorHAnsi" w:eastAsiaTheme="minorEastAsia" w:hAnsiTheme="minorHAnsi" w:cstheme="minorBidi"/>
          <w:color w:val="auto"/>
        </w:rPr>
        <w:t>informacji o rekrutacji</w:t>
      </w:r>
      <w:r w:rsidR="001756A0" w:rsidRPr="62BD1890">
        <w:rPr>
          <w:rFonts w:asciiTheme="minorHAnsi" w:eastAsiaTheme="minorEastAsia" w:hAnsiTheme="minorHAnsi" w:cstheme="minorBidi"/>
          <w:color w:val="auto"/>
        </w:rPr>
        <w:t>.</w:t>
      </w:r>
    </w:p>
    <w:p w14:paraId="38EB9860" w14:textId="77777777" w:rsidR="001756A0" w:rsidRPr="004A52E7" w:rsidRDefault="001756A0" w:rsidP="62BD1890">
      <w:pPr>
        <w:spacing w:line="360" w:lineRule="auto"/>
        <w:jc w:val="both"/>
        <w:rPr>
          <w:rFonts w:asciiTheme="minorHAnsi" w:eastAsiaTheme="minorEastAsia" w:hAnsiTheme="minorHAnsi" w:cstheme="minorBidi"/>
          <w:color w:val="auto"/>
        </w:rPr>
      </w:pPr>
    </w:p>
    <w:p w14:paraId="19909749" w14:textId="480FD145" w:rsidR="004A52E7" w:rsidRPr="004A52E7" w:rsidRDefault="004A52E7" w:rsidP="62BD1890">
      <w:pPr>
        <w:spacing w:line="360" w:lineRule="auto"/>
        <w:jc w:val="both"/>
        <w:rPr>
          <w:rFonts w:asciiTheme="minorHAnsi" w:eastAsiaTheme="minorEastAsia" w:hAnsiTheme="minorHAnsi" w:cstheme="minorBidi"/>
          <w:color w:val="auto"/>
        </w:rPr>
      </w:pPr>
      <w:r w:rsidRPr="62BD1890">
        <w:rPr>
          <w:rFonts w:asciiTheme="minorHAnsi" w:eastAsiaTheme="minorEastAsia" w:hAnsiTheme="minorHAnsi" w:cstheme="minorBidi"/>
          <w:color w:val="auto"/>
        </w:rPr>
        <w:t>Do dnia …………… r. - ostatecznego termi</w:t>
      </w:r>
      <w:r w:rsidR="001756A0" w:rsidRPr="62BD1890">
        <w:rPr>
          <w:rFonts w:asciiTheme="minorHAnsi" w:eastAsiaTheme="minorEastAsia" w:hAnsiTheme="minorHAnsi" w:cstheme="minorBidi"/>
          <w:color w:val="auto"/>
        </w:rPr>
        <w:t>nu składania dokumentów wpłynęło</w:t>
      </w:r>
      <w:r w:rsidRPr="62BD1890">
        <w:rPr>
          <w:rFonts w:asciiTheme="minorHAnsi" w:eastAsiaTheme="minorEastAsia" w:hAnsiTheme="minorHAnsi" w:cstheme="minorBidi"/>
          <w:color w:val="auto"/>
        </w:rPr>
        <w:t xml:space="preserve"> …</w:t>
      </w:r>
      <w:r w:rsidR="001756A0" w:rsidRPr="62BD1890">
        <w:rPr>
          <w:rFonts w:asciiTheme="minorHAnsi" w:eastAsiaTheme="minorEastAsia" w:hAnsiTheme="minorHAnsi" w:cstheme="minorBidi"/>
          <w:color w:val="auto"/>
        </w:rPr>
        <w:t>……. zgłoszeń</w:t>
      </w:r>
      <w:r w:rsidRPr="62BD1890">
        <w:rPr>
          <w:rFonts w:asciiTheme="minorHAnsi" w:eastAsiaTheme="minorEastAsia" w:hAnsiTheme="minorHAnsi" w:cstheme="minorBidi"/>
          <w:color w:val="auto"/>
        </w:rPr>
        <w:t>.</w:t>
      </w:r>
    </w:p>
    <w:p w14:paraId="110C847F" w14:textId="77777777" w:rsidR="004A52E7" w:rsidRPr="004A52E7" w:rsidRDefault="004A52E7" w:rsidP="62BD1890">
      <w:pPr>
        <w:spacing w:line="360" w:lineRule="auto"/>
        <w:jc w:val="both"/>
        <w:rPr>
          <w:rFonts w:asciiTheme="minorHAnsi" w:eastAsiaTheme="minorEastAsia" w:hAnsiTheme="minorHAnsi" w:cstheme="minorBidi"/>
          <w:color w:val="auto"/>
        </w:rPr>
      </w:pPr>
      <w:r w:rsidRPr="62BD1890">
        <w:rPr>
          <w:rFonts w:asciiTheme="minorHAnsi" w:eastAsiaTheme="minorEastAsia" w:hAnsiTheme="minorHAnsi" w:cstheme="minorBidi"/>
          <w:color w:val="auto"/>
        </w:rPr>
        <w:t>Wyniki oceny przedstawia poniższa tabela:</w:t>
      </w:r>
    </w:p>
    <w:tbl>
      <w:tblPr>
        <w:tblStyle w:val="Tabela-Siatka"/>
        <w:tblW w:w="10461" w:type="dxa"/>
        <w:tblInd w:w="-543" w:type="dxa"/>
        <w:tblLayout w:type="fixed"/>
        <w:tblLook w:val="04A0" w:firstRow="1" w:lastRow="0" w:firstColumn="1" w:lastColumn="0" w:noHBand="0" w:noVBand="1"/>
      </w:tblPr>
      <w:tblGrid>
        <w:gridCol w:w="534"/>
        <w:gridCol w:w="2131"/>
        <w:gridCol w:w="1984"/>
        <w:gridCol w:w="1418"/>
        <w:gridCol w:w="1417"/>
        <w:gridCol w:w="1843"/>
        <w:gridCol w:w="1134"/>
      </w:tblGrid>
      <w:tr w:rsidR="001756A0" w:rsidRPr="004A52E7" w14:paraId="4AC72859" w14:textId="77777777" w:rsidTr="62BD1890">
        <w:trPr>
          <w:trHeight w:val="210"/>
        </w:trPr>
        <w:tc>
          <w:tcPr>
            <w:tcW w:w="534" w:type="dxa"/>
            <w:vMerge w:val="restart"/>
          </w:tcPr>
          <w:p w14:paraId="36653B84" w14:textId="77777777" w:rsidR="001756A0" w:rsidRPr="004A52E7" w:rsidRDefault="001756A0" w:rsidP="62BD1890">
            <w:pPr>
              <w:rPr>
                <w:rFonts w:asciiTheme="minorHAnsi" w:eastAsiaTheme="minorEastAsia" w:hAnsiTheme="minorHAnsi" w:cstheme="minorBidi"/>
                <w:color w:val="auto"/>
              </w:rPr>
            </w:pPr>
            <w:proofErr w:type="spellStart"/>
            <w:r w:rsidRPr="62BD1890">
              <w:rPr>
                <w:rFonts w:asciiTheme="minorHAnsi" w:eastAsiaTheme="minorEastAsia" w:hAnsiTheme="minorHAnsi" w:cstheme="minorBidi"/>
                <w:color w:val="auto"/>
              </w:rPr>
              <w:t>Lp</w:t>
            </w:r>
            <w:proofErr w:type="spellEnd"/>
          </w:p>
        </w:tc>
        <w:tc>
          <w:tcPr>
            <w:tcW w:w="2131" w:type="dxa"/>
            <w:vMerge w:val="restart"/>
          </w:tcPr>
          <w:p w14:paraId="744E50EE" w14:textId="77777777" w:rsidR="001756A0" w:rsidRPr="004A52E7" w:rsidRDefault="001756A0" w:rsidP="62BD1890">
            <w:pPr>
              <w:rPr>
                <w:rFonts w:asciiTheme="minorHAnsi" w:eastAsiaTheme="minorEastAsia" w:hAnsiTheme="minorHAnsi" w:cstheme="minorBidi"/>
                <w:color w:val="auto"/>
                <w:sz w:val="20"/>
                <w:szCs w:val="20"/>
              </w:rPr>
            </w:pPr>
            <w:r w:rsidRPr="62BD1890">
              <w:rPr>
                <w:rFonts w:asciiTheme="minorHAnsi" w:eastAsiaTheme="minorEastAsia" w:hAnsiTheme="minorHAnsi" w:cstheme="minorBidi"/>
                <w:color w:val="auto"/>
                <w:sz w:val="20"/>
                <w:szCs w:val="20"/>
              </w:rPr>
              <w:t>Imię i nazwisko</w:t>
            </w:r>
          </w:p>
        </w:tc>
        <w:tc>
          <w:tcPr>
            <w:tcW w:w="6662" w:type="dxa"/>
            <w:gridSpan w:val="4"/>
          </w:tcPr>
          <w:p w14:paraId="27DA3EC5" w14:textId="6164C49C" w:rsidR="001756A0" w:rsidRPr="001756A0" w:rsidRDefault="001756A0" w:rsidP="62BD1890">
            <w:pPr>
              <w:rPr>
                <w:rFonts w:asciiTheme="minorHAnsi" w:eastAsiaTheme="minorEastAsia" w:hAnsiTheme="minorHAnsi" w:cstheme="minorBidi"/>
                <w:color w:val="auto"/>
                <w:sz w:val="20"/>
                <w:szCs w:val="20"/>
              </w:rPr>
            </w:pPr>
            <w:r w:rsidRPr="62BD1890">
              <w:rPr>
                <w:rFonts w:asciiTheme="minorHAnsi" w:eastAsiaTheme="minorEastAsia" w:hAnsiTheme="minorHAnsi" w:cstheme="minorBidi"/>
                <w:color w:val="auto"/>
                <w:sz w:val="20"/>
                <w:szCs w:val="20"/>
              </w:rPr>
              <w:t>Liczba przyznanych punktów</w:t>
            </w:r>
          </w:p>
        </w:tc>
        <w:tc>
          <w:tcPr>
            <w:tcW w:w="1134" w:type="dxa"/>
            <w:vMerge w:val="restart"/>
          </w:tcPr>
          <w:p w14:paraId="09B60D3A" w14:textId="25AAE32F" w:rsidR="001756A0" w:rsidRPr="001756A0" w:rsidRDefault="001756A0" w:rsidP="62BD1890">
            <w:pPr>
              <w:rPr>
                <w:rFonts w:asciiTheme="minorHAnsi" w:eastAsiaTheme="minorEastAsia" w:hAnsiTheme="minorHAnsi" w:cstheme="minorBidi"/>
                <w:color w:val="auto"/>
                <w:sz w:val="20"/>
                <w:szCs w:val="20"/>
              </w:rPr>
            </w:pPr>
            <w:r w:rsidRPr="62BD1890">
              <w:rPr>
                <w:rFonts w:asciiTheme="minorHAnsi" w:eastAsiaTheme="minorEastAsia" w:hAnsiTheme="minorHAnsi" w:cstheme="minorBidi"/>
                <w:color w:val="auto"/>
                <w:sz w:val="20"/>
                <w:szCs w:val="20"/>
              </w:rPr>
              <w:t>zakwalifikowano/</w:t>
            </w:r>
          </w:p>
          <w:p w14:paraId="3704704A" w14:textId="77777777" w:rsidR="001756A0" w:rsidRPr="001756A0" w:rsidRDefault="001756A0" w:rsidP="62BD1890">
            <w:pPr>
              <w:rPr>
                <w:rFonts w:asciiTheme="minorHAnsi" w:eastAsiaTheme="minorEastAsia" w:hAnsiTheme="minorHAnsi" w:cstheme="minorBidi"/>
                <w:color w:val="auto"/>
                <w:sz w:val="20"/>
                <w:szCs w:val="20"/>
              </w:rPr>
            </w:pPr>
            <w:proofErr w:type="spellStart"/>
            <w:r w:rsidRPr="62BD1890">
              <w:rPr>
                <w:rFonts w:asciiTheme="minorHAnsi" w:eastAsiaTheme="minorEastAsia" w:hAnsiTheme="minorHAnsi" w:cstheme="minorBidi"/>
                <w:color w:val="auto"/>
                <w:sz w:val="20"/>
                <w:szCs w:val="20"/>
              </w:rPr>
              <w:t>niezakwali-fikowano</w:t>
            </w:r>
            <w:proofErr w:type="spellEnd"/>
          </w:p>
        </w:tc>
      </w:tr>
      <w:tr w:rsidR="001756A0" w:rsidRPr="004A52E7" w14:paraId="3EAB225C" w14:textId="77777777" w:rsidTr="62BD1890">
        <w:trPr>
          <w:trHeight w:val="210"/>
        </w:trPr>
        <w:tc>
          <w:tcPr>
            <w:tcW w:w="534" w:type="dxa"/>
            <w:vMerge/>
          </w:tcPr>
          <w:p w14:paraId="2D3F0BEC" w14:textId="77777777" w:rsidR="001756A0" w:rsidRPr="004A52E7" w:rsidRDefault="001756A0" w:rsidP="003D7705">
            <w:pPr>
              <w:rPr>
                <w:rFonts w:ascii="Times New Roman" w:eastAsia="Times New Roman" w:hAnsi="Times New Roman" w:cs="Times New Roman"/>
              </w:rPr>
            </w:pPr>
          </w:p>
        </w:tc>
        <w:tc>
          <w:tcPr>
            <w:tcW w:w="2131" w:type="dxa"/>
            <w:vMerge/>
          </w:tcPr>
          <w:p w14:paraId="75CF4315" w14:textId="77777777" w:rsidR="001756A0" w:rsidRPr="004A52E7" w:rsidRDefault="001756A0" w:rsidP="003D7705">
            <w:pPr>
              <w:rPr>
                <w:rFonts w:ascii="Times New Roman" w:eastAsia="Times New Roman" w:hAnsi="Times New Roman" w:cs="Times New Roman"/>
              </w:rPr>
            </w:pPr>
          </w:p>
        </w:tc>
        <w:tc>
          <w:tcPr>
            <w:tcW w:w="1984" w:type="dxa"/>
          </w:tcPr>
          <w:p w14:paraId="4B8DD0FA" w14:textId="14F79352" w:rsidR="001756A0" w:rsidRPr="001756A0" w:rsidRDefault="001756A0" w:rsidP="62BD1890">
            <w:pPr>
              <w:rPr>
                <w:rFonts w:asciiTheme="minorHAnsi" w:eastAsiaTheme="minorEastAsia" w:hAnsiTheme="minorHAnsi" w:cstheme="minorBidi"/>
                <w:color w:val="auto"/>
                <w:sz w:val="20"/>
                <w:szCs w:val="20"/>
              </w:rPr>
            </w:pPr>
            <w:r w:rsidRPr="62BD1890">
              <w:rPr>
                <w:rFonts w:asciiTheme="minorHAnsi" w:eastAsiaTheme="minorEastAsia" w:hAnsiTheme="minorHAnsi" w:cstheme="minorBidi"/>
                <w:color w:val="auto"/>
                <w:sz w:val="20"/>
                <w:szCs w:val="20"/>
              </w:rPr>
              <w:t>Kryterium formalne spełnia /nie spełnia</w:t>
            </w:r>
          </w:p>
        </w:tc>
        <w:tc>
          <w:tcPr>
            <w:tcW w:w="1418" w:type="dxa"/>
          </w:tcPr>
          <w:p w14:paraId="4CCFEE1A" w14:textId="6861034F" w:rsidR="001756A0" w:rsidRPr="001756A0" w:rsidRDefault="001756A0" w:rsidP="62BD1890">
            <w:pPr>
              <w:rPr>
                <w:rFonts w:asciiTheme="minorHAnsi" w:eastAsiaTheme="minorEastAsia" w:hAnsiTheme="minorHAnsi" w:cstheme="minorBidi"/>
                <w:color w:val="auto"/>
                <w:sz w:val="20"/>
                <w:szCs w:val="20"/>
              </w:rPr>
            </w:pPr>
            <w:r w:rsidRPr="62BD1890">
              <w:rPr>
                <w:rFonts w:asciiTheme="minorHAnsi" w:eastAsiaTheme="minorEastAsia" w:hAnsiTheme="minorHAnsi" w:cstheme="minorBidi"/>
                <w:color w:val="auto"/>
                <w:sz w:val="20"/>
                <w:szCs w:val="20"/>
              </w:rPr>
              <w:t>Punkty za dorobek publikacyjny 0-50 pkt</w:t>
            </w:r>
          </w:p>
        </w:tc>
        <w:tc>
          <w:tcPr>
            <w:tcW w:w="1417" w:type="dxa"/>
          </w:tcPr>
          <w:p w14:paraId="770223A4" w14:textId="77777777" w:rsidR="001756A0" w:rsidRPr="001756A0" w:rsidRDefault="001756A0" w:rsidP="62BD1890">
            <w:pPr>
              <w:rPr>
                <w:rFonts w:asciiTheme="minorHAnsi" w:eastAsiaTheme="minorEastAsia" w:hAnsiTheme="minorHAnsi" w:cstheme="minorBidi"/>
                <w:color w:val="auto"/>
                <w:sz w:val="20"/>
                <w:szCs w:val="20"/>
              </w:rPr>
            </w:pPr>
            <w:r w:rsidRPr="62BD1890">
              <w:rPr>
                <w:rFonts w:asciiTheme="minorHAnsi" w:eastAsiaTheme="minorEastAsia" w:hAnsiTheme="minorHAnsi" w:cstheme="minorBidi"/>
                <w:color w:val="auto"/>
                <w:sz w:val="20"/>
                <w:szCs w:val="20"/>
              </w:rPr>
              <w:t xml:space="preserve"> uzasadnienie potrzeby wzięcia udziału we wsparciu</w:t>
            </w:r>
          </w:p>
          <w:p w14:paraId="461A1B8C" w14:textId="0920E413" w:rsidR="001756A0" w:rsidRPr="001756A0" w:rsidRDefault="001756A0" w:rsidP="62BD1890">
            <w:pPr>
              <w:rPr>
                <w:rFonts w:asciiTheme="minorHAnsi" w:eastAsiaTheme="minorEastAsia" w:hAnsiTheme="minorHAnsi" w:cstheme="minorBidi"/>
                <w:color w:val="auto"/>
                <w:sz w:val="20"/>
                <w:szCs w:val="20"/>
              </w:rPr>
            </w:pPr>
            <w:r w:rsidRPr="62BD1890">
              <w:rPr>
                <w:rFonts w:asciiTheme="minorHAnsi" w:eastAsiaTheme="minorEastAsia" w:hAnsiTheme="minorHAnsi" w:cstheme="minorBidi"/>
                <w:color w:val="auto"/>
                <w:sz w:val="20"/>
                <w:szCs w:val="20"/>
              </w:rPr>
              <w:t>0-30 pkt</w:t>
            </w:r>
          </w:p>
        </w:tc>
        <w:tc>
          <w:tcPr>
            <w:tcW w:w="1843" w:type="dxa"/>
          </w:tcPr>
          <w:p w14:paraId="6AB99221" w14:textId="15A6EB89" w:rsidR="001756A0" w:rsidRPr="001756A0" w:rsidRDefault="001756A0" w:rsidP="62BD1890">
            <w:pPr>
              <w:rPr>
                <w:rFonts w:asciiTheme="minorHAnsi" w:eastAsiaTheme="minorEastAsia" w:hAnsiTheme="minorHAnsi" w:cstheme="minorBidi"/>
                <w:color w:val="auto"/>
                <w:sz w:val="20"/>
                <w:szCs w:val="20"/>
              </w:rPr>
            </w:pPr>
            <w:r w:rsidRPr="62BD1890">
              <w:rPr>
                <w:rFonts w:asciiTheme="minorHAnsi" w:eastAsiaTheme="minorEastAsia" w:hAnsiTheme="minorHAnsi" w:cstheme="minorBidi"/>
                <w:color w:val="auto"/>
                <w:sz w:val="20"/>
                <w:szCs w:val="20"/>
              </w:rPr>
              <w:t>opisane doświadczenie w pracy ze studentami reprezentującymi odmienne narodowości, kultury etc. 0-20 pkt</w:t>
            </w:r>
          </w:p>
        </w:tc>
        <w:tc>
          <w:tcPr>
            <w:tcW w:w="1134" w:type="dxa"/>
            <w:vMerge/>
          </w:tcPr>
          <w:p w14:paraId="3CB648E9" w14:textId="7AA6C3FC" w:rsidR="001756A0" w:rsidRPr="001756A0" w:rsidRDefault="001756A0" w:rsidP="003D7705">
            <w:pPr>
              <w:rPr>
                <w:rFonts w:ascii="Times New Roman" w:eastAsia="Times New Roman" w:hAnsi="Times New Roman" w:cs="Times New Roman"/>
                <w:sz w:val="20"/>
                <w:szCs w:val="20"/>
              </w:rPr>
            </w:pPr>
          </w:p>
        </w:tc>
      </w:tr>
      <w:tr w:rsidR="001756A0" w:rsidRPr="004A52E7" w14:paraId="0C178E9E" w14:textId="77777777" w:rsidTr="62BD1890">
        <w:tc>
          <w:tcPr>
            <w:tcW w:w="534" w:type="dxa"/>
          </w:tcPr>
          <w:p w14:paraId="3C0395D3" w14:textId="77777777" w:rsidR="001756A0" w:rsidRPr="004A52E7" w:rsidRDefault="001756A0" w:rsidP="62BD1890">
            <w:pPr>
              <w:rPr>
                <w:rFonts w:asciiTheme="minorHAnsi" w:eastAsiaTheme="minorEastAsia" w:hAnsiTheme="minorHAnsi" w:cstheme="minorBidi"/>
                <w:color w:val="auto"/>
              </w:rPr>
            </w:pPr>
          </w:p>
        </w:tc>
        <w:tc>
          <w:tcPr>
            <w:tcW w:w="2131" w:type="dxa"/>
          </w:tcPr>
          <w:p w14:paraId="3254BC2F" w14:textId="77777777" w:rsidR="001756A0" w:rsidRDefault="001756A0" w:rsidP="62BD1890">
            <w:pPr>
              <w:rPr>
                <w:rFonts w:asciiTheme="minorHAnsi" w:eastAsiaTheme="minorEastAsia" w:hAnsiTheme="minorHAnsi" w:cstheme="minorBidi"/>
                <w:color w:val="auto"/>
              </w:rPr>
            </w:pPr>
          </w:p>
          <w:p w14:paraId="651E9592" w14:textId="77777777" w:rsidR="001756A0" w:rsidRPr="004A52E7" w:rsidRDefault="001756A0" w:rsidP="62BD1890">
            <w:pPr>
              <w:rPr>
                <w:rFonts w:asciiTheme="minorHAnsi" w:eastAsiaTheme="minorEastAsia" w:hAnsiTheme="minorHAnsi" w:cstheme="minorBidi"/>
                <w:color w:val="auto"/>
              </w:rPr>
            </w:pPr>
          </w:p>
        </w:tc>
        <w:tc>
          <w:tcPr>
            <w:tcW w:w="1984" w:type="dxa"/>
          </w:tcPr>
          <w:p w14:paraId="269E314A" w14:textId="77777777" w:rsidR="001756A0" w:rsidRPr="004A52E7" w:rsidRDefault="001756A0" w:rsidP="62BD1890">
            <w:pPr>
              <w:rPr>
                <w:rFonts w:asciiTheme="minorHAnsi" w:eastAsiaTheme="minorEastAsia" w:hAnsiTheme="minorHAnsi" w:cstheme="minorBidi"/>
                <w:color w:val="auto"/>
              </w:rPr>
            </w:pPr>
          </w:p>
        </w:tc>
        <w:tc>
          <w:tcPr>
            <w:tcW w:w="1418" w:type="dxa"/>
          </w:tcPr>
          <w:p w14:paraId="47341341" w14:textId="77777777" w:rsidR="001756A0" w:rsidRPr="001756A0" w:rsidRDefault="001756A0" w:rsidP="62BD1890">
            <w:pPr>
              <w:rPr>
                <w:rFonts w:asciiTheme="minorHAnsi" w:eastAsiaTheme="minorEastAsia" w:hAnsiTheme="minorHAnsi" w:cstheme="minorBidi"/>
                <w:color w:val="auto"/>
              </w:rPr>
            </w:pPr>
          </w:p>
        </w:tc>
        <w:tc>
          <w:tcPr>
            <w:tcW w:w="1417" w:type="dxa"/>
          </w:tcPr>
          <w:p w14:paraId="42EF2083" w14:textId="77777777" w:rsidR="001756A0" w:rsidRPr="001756A0" w:rsidRDefault="001756A0" w:rsidP="62BD1890">
            <w:pPr>
              <w:rPr>
                <w:rFonts w:asciiTheme="minorHAnsi" w:eastAsiaTheme="minorEastAsia" w:hAnsiTheme="minorHAnsi" w:cstheme="minorBidi"/>
                <w:color w:val="auto"/>
              </w:rPr>
            </w:pPr>
          </w:p>
        </w:tc>
        <w:tc>
          <w:tcPr>
            <w:tcW w:w="1843" w:type="dxa"/>
          </w:tcPr>
          <w:p w14:paraId="546D3C32" w14:textId="77777777" w:rsidR="001756A0" w:rsidRPr="001756A0" w:rsidRDefault="001756A0" w:rsidP="62BD1890">
            <w:pPr>
              <w:rPr>
                <w:rFonts w:asciiTheme="minorHAnsi" w:eastAsiaTheme="minorEastAsia" w:hAnsiTheme="minorHAnsi" w:cstheme="minorBidi"/>
                <w:color w:val="auto"/>
              </w:rPr>
            </w:pPr>
          </w:p>
        </w:tc>
        <w:tc>
          <w:tcPr>
            <w:tcW w:w="1134" w:type="dxa"/>
          </w:tcPr>
          <w:p w14:paraId="7B40C951" w14:textId="6C27F84B" w:rsidR="001756A0" w:rsidRPr="001756A0" w:rsidRDefault="001756A0" w:rsidP="62BD1890">
            <w:pPr>
              <w:rPr>
                <w:rFonts w:asciiTheme="minorHAnsi" w:eastAsiaTheme="minorEastAsia" w:hAnsiTheme="minorHAnsi" w:cstheme="minorBidi"/>
                <w:color w:val="auto"/>
              </w:rPr>
            </w:pPr>
          </w:p>
        </w:tc>
      </w:tr>
      <w:tr w:rsidR="001756A0" w:rsidRPr="004A52E7" w14:paraId="4B4D7232" w14:textId="77777777" w:rsidTr="62BD1890">
        <w:tc>
          <w:tcPr>
            <w:tcW w:w="534" w:type="dxa"/>
          </w:tcPr>
          <w:p w14:paraId="2093CA67" w14:textId="77777777" w:rsidR="001756A0" w:rsidRPr="004A52E7" w:rsidRDefault="001756A0" w:rsidP="62BD1890">
            <w:pPr>
              <w:spacing w:line="360" w:lineRule="auto"/>
              <w:rPr>
                <w:rFonts w:asciiTheme="minorHAnsi" w:eastAsiaTheme="minorEastAsia" w:hAnsiTheme="minorHAnsi" w:cstheme="minorBidi"/>
                <w:color w:val="auto"/>
              </w:rPr>
            </w:pPr>
          </w:p>
        </w:tc>
        <w:tc>
          <w:tcPr>
            <w:tcW w:w="2131" w:type="dxa"/>
          </w:tcPr>
          <w:p w14:paraId="2503B197" w14:textId="77777777" w:rsidR="001756A0" w:rsidRPr="004A52E7" w:rsidRDefault="001756A0" w:rsidP="62BD1890">
            <w:pPr>
              <w:spacing w:line="360" w:lineRule="auto"/>
              <w:rPr>
                <w:rFonts w:asciiTheme="minorHAnsi" w:eastAsiaTheme="minorEastAsia" w:hAnsiTheme="minorHAnsi" w:cstheme="minorBidi"/>
                <w:color w:val="auto"/>
              </w:rPr>
            </w:pPr>
          </w:p>
        </w:tc>
        <w:tc>
          <w:tcPr>
            <w:tcW w:w="1984" w:type="dxa"/>
          </w:tcPr>
          <w:p w14:paraId="38288749" w14:textId="77777777" w:rsidR="001756A0" w:rsidRPr="004A52E7" w:rsidRDefault="001756A0" w:rsidP="62BD1890">
            <w:pPr>
              <w:spacing w:line="360" w:lineRule="auto"/>
              <w:rPr>
                <w:rFonts w:asciiTheme="minorHAnsi" w:eastAsiaTheme="minorEastAsia" w:hAnsiTheme="minorHAnsi" w:cstheme="minorBidi"/>
                <w:color w:val="auto"/>
              </w:rPr>
            </w:pPr>
          </w:p>
        </w:tc>
        <w:tc>
          <w:tcPr>
            <w:tcW w:w="1418" w:type="dxa"/>
          </w:tcPr>
          <w:p w14:paraId="20BD9A1A" w14:textId="77777777" w:rsidR="001756A0" w:rsidRPr="001756A0" w:rsidRDefault="001756A0" w:rsidP="62BD1890">
            <w:pPr>
              <w:spacing w:line="360" w:lineRule="auto"/>
              <w:rPr>
                <w:rFonts w:asciiTheme="minorHAnsi" w:eastAsiaTheme="minorEastAsia" w:hAnsiTheme="minorHAnsi" w:cstheme="minorBidi"/>
                <w:color w:val="auto"/>
              </w:rPr>
            </w:pPr>
          </w:p>
        </w:tc>
        <w:tc>
          <w:tcPr>
            <w:tcW w:w="1417" w:type="dxa"/>
          </w:tcPr>
          <w:p w14:paraId="0C136CF1" w14:textId="77777777" w:rsidR="001756A0" w:rsidRPr="001756A0" w:rsidRDefault="001756A0" w:rsidP="62BD1890">
            <w:pPr>
              <w:spacing w:line="360" w:lineRule="auto"/>
              <w:rPr>
                <w:rFonts w:asciiTheme="minorHAnsi" w:eastAsiaTheme="minorEastAsia" w:hAnsiTheme="minorHAnsi" w:cstheme="minorBidi"/>
                <w:color w:val="auto"/>
              </w:rPr>
            </w:pPr>
          </w:p>
        </w:tc>
        <w:tc>
          <w:tcPr>
            <w:tcW w:w="1843" w:type="dxa"/>
          </w:tcPr>
          <w:p w14:paraId="2CE3E5C2" w14:textId="77777777" w:rsidR="001756A0" w:rsidRPr="001756A0" w:rsidRDefault="001756A0" w:rsidP="62BD1890">
            <w:pPr>
              <w:spacing w:line="360" w:lineRule="auto"/>
              <w:rPr>
                <w:rFonts w:asciiTheme="minorHAnsi" w:eastAsiaTheme="minorEastAsia" w:hAnsiTheme="minorHAnsi" w:cstheme="minorBidi"/>
                <w:color w:val="auto"/>
              </w:rPr>
            </w:pPr>
          </w:p>
        </w:tc>
        <w:tc>
          <w:tcPr>
            <w:tcW w:w="1134" w:type="dxa"/>
          </w:tcPr>
          <w:p w14:paraId="0A392C6A" w14:textId="7DAB3A2E" w:rsidR="001756A0" w:rsidRPr="001756A0" w:rsidRDefault="001756A0" w:rsidP="62BD1890">
            <w:pPr>
              <w:spacing w:line="360" w:lineRule="auto"/>
              <w:rPr>
                <w:rFonts w:asciiTheme="minorHAnsi" w:eastAsiaTheme="minorEastAsia" w:hAnsiTheme="minorHAnsi" w:cstheme="minorBidi"/>
                <w:color w:val="auto"/>
              </w:rPr>
            </w:pPr>
          </w:p>
        </w:tc>
      </w:tr>
      <w:tr w:rsidR="001756A0" w:rsidRPr="004A52E7" w14:paraId="290583F9" w14:textId="77777777" w:rsidTr="62BD1890">
        <w:tc>
          <w:tcPr>
            <w:tcW w:w="534" w:type="dxa"/>
          </w:tcPr>
          <w:p w14:paraId="68F21D90" w14:textId="77777777" w:rsidR="001756A0" w:rsidRPr="004A52E7" w:rsidRDefault="001756A0" w:rsidP="62BD1890">
            <w:pPr>
              <w:spacing w:line="360" w:lineRule="auto"/>
              <w:rPr>
                <w:rFonts w:asciiTheme="minorHAnsi" w:eastAsiaTheme="minorEastAsia" w:hAnsiTheme="minorHAnsi" w:cstheme="minorBidi"/>
                <w:color w:val="auto"/>
              </w:rPr>
            </w:pPr>
          </w:p>
        </w:tc>
        <w:tc>
          <w:tcPr>
            <w:tcW w:w="2131" w:type="dxa"/>
          </w:tcPr>
          <w:p w14:paraId="13C326F3" w14:textId="77777777" w:rsidR="001756A0" w:rsidRPr="004A52E7" w:rsidRDefault="001756A0" w:rsidP="62BD1890">
            <w:pPr>
              <w:spacing w:line="360" w:lineRule="auto"/>
              <w:rPr>
                <w:rFonts w:asciiTheme="minorHAnsi" w:eastAsiaTheme="minorEastAsia" w:hAnsiTheme="minorHAnsi" w:cstheme="minorBidi"/>
                <w:color w:val="auto"/>
              </w:rPr>
            </w:pPr>
          </w:p>
        </w:tc>
        <w:tc>
          <w:tcPr>
            <w:tcW w:w="1984" w:type="dxa"/>
          </w:tcPr>
          <w:p w14:paraId="4853B841" w14:textId="77777777" w:rsidR="001756A0" w:rsidRPr="004A52E7" w:rsidRDefault="001756A0" w:rsidP="62BD1890">
            <w:pPr>
              <w:spacing w:line="360" w:lineRule="auto"/>
              <w:rPr>
                <w:rFonts w:asciiTheme="minorHAnsi" w:eastAsiaTheme="minorEastAsia" w:hAnsiTheme="minorHAnsi" w:cstheme="minorBidi"/>
                <w:color w:val="auto"/>
              </w:rPr>
            </w:pPr>
          </w:p>
        </w:tc>
        <w:tc>
          <w:tcPr>
            <w:tcW w:w="1418" w:type="dxa"/>
          </w:tcPr>
          <w:p w14:paraId="50125231" w14:textId="77777777" w:rsidR="001756A0" w:rsidRPr="001756A0" w:rsidRDefault="001756A0" w:rsidP="62BD1890">
            <w:pPr>
              <w:spacing w:line="360" w:lineRule="auto"/>
              <w:rPr>
                <w:rFonts w:asciiTheme="minorHAnsi" w:eastAsiaTheme="minorEastAsia" w:hAnsiTheme="minorHAnsi" w:cstheme="minorBidi"/>
                <w:color w:val="auto"/>
              </w:rPr>
            </w:pPr>
          </w:p>
        </w:tc>
        <w:tc>
          <w:tcPr>
            <w:tcW w:w="1417" w:type="dxa"/>
          </w:tcPr>
          <w:p w14:paraId="5A25747A" w14:textId="77777777" w:rsidR="001756A0" w:rsidRPr="001756A0" w:rsidRDefault="001756A0" w:rsidP="62BD1890">
            <w:pPr>
              <w:spacing w:line="360" w:lineRule="auto"/>
              <w:rPr>
                <w:rFonts w:asciiTheme="minorHAnsi" w:eastAsiaTheme="minorEastAsia" w:hAnsiTheme="minorHAnsi" w:cstheme="minorBidi"/>
                <w:color w:val="auto"/>
              </w:rPr>
            </w:pPr>
          </w:p>
        </w:tc>
        <w:tc>
          <w:tcPr>
            <w:tcW w:w="1843" w:type="dxa"/>
          </w:tcPr>
          <w:p w14:paraId="07BB3362" w14:textId="77777777" w:rsidR="001756A0" w:rsidRPr="001756A0" w:rsidRDefault="001756A0" w:rsidP="62BD1890">
            <w:pPr>
              <w:spacing w:line="360" w:lineRule="auto"/>
              <w:rPr>
                <w:rFonts w:asciiTheme="minorHAnsi" w:eastAsiaTheme="minorEastAsia" w:hAnsiTheme="minorHAnsi" w:cstheme="minorBidi"/>
                <w:color w:val="auto"/>
              </w:rPr>
            </w:pPr>
          </w:p>
        </w:tc>
        <w:tc>
          <w:tcPr>
            <w:tcW w:w="1134" w:type="dxa"/>
          </w:tcPr>
          <w:p w14:paraId="09B8D95D" w14:textId="3DF1FE72" w:rsidR="001756A0" w:rsidRPr="001756A0" w:rsidRDefault="001756A0" w:rsidP="62BD1890">
            <w:pPr>
              <w:spacing w:line="360" w:lineRule="auto"/>
              <w:rPr>
                <w:rFonts w:asciiTheme="minorHAnsi" w:eastAsiaTheme="minorEastAsia" w:hAnsiTheme="minorHAnsi" w:cstheme="minorBidi"/>
                <w:color w:val="auto"/>
              </w:rPr>
            </w:pPr>
          </w:p>
        </w:tc>
      </w:tr>
      <w:tr w:rsidR="001756A0" w:rsidRPr="004A52E7" w14:paraId="78BEFD2A" w14:textId="77777777" w:rsidTr="62BD1890">
        <w:tc>
          <w:tcPr>
            <w:tcW w:w="534" w:type="dxa"/>
          </w:tcPr>
          <w:p w14:paraId="27A76422" w14:textId="77777777" w:rsidR="001756A0" w:rsidRPr="004A52E7" w:rsidRDefault="001756A0" w:rsidP="62BD1890">
            <w:pPr>
              <w:spacing w:line="360" w:lineRule="auto"/>
              <w:rPr>
                <w:rFonts w:asciiTheme="minorHAnsi" w:eastAsiaTheme="minorEastAsia" w:hAnsiTheme="minorHAnsi" w:cstheme="minorBidi"/>
                <w:color w:val="auto"/>
              </w:rPr>
            </w:pPr>
          </w:p>
        </w:tc>
        <w:tc>
          <w:tcPr>
            <w:tcW w:w="2131" w:type="dxa"/>
          </w:tcPr>
          <w:p w14:paraId="49206A88" w14:textId="77777777" w:rsidR="001756A0" w:rsidRPr="004A52E7" w:rsidRDefault="001756A0" w:rsidP="62BD1890">
            <w:pPr>
              <w:spacing w:line="360" w:lineRule="auto"/>
              <w:rPr>
                <w:rFonts w:asciiTheme="minorHAnsi" w:eastAsiaTheme="minorEastAsia" w:hAnsiTheme="minorHAnsi" w:cstheme="minorBidi"/>
                <w:color w:val="auto"/>
              </w:rPr>
            </w:pPr>
          </w:p>
        </w:tc>
        <w:tc>
          <w:tcPr>
            <w:tcW w:w="1984" w:type="dxa"/>
          </w:tcPr>
          <w:p w14:paraId="67B7A70C" w14:textId="77777777" w:rsidR="001756A0" w:rsidRPr="004A52E7" w:rsidRDefault="001756A0" w:rsidP="62BD1890">
            <w:pPr>
              <w:spacing w:line="360" w:lineRule="auto"/>
              <w:rPr>
                <w:rFonts w:asciiTheme="minorHAnsi" w:eastAsiaTheme="minorEastAsia" w:hAnsiTheme="minorHAnsi" w:cstheme="minorBidi"/>
                <w:color w:val="auto"/>
              </w:rPr>
            </w:pPr>
          </w:p>
        </w:tc>
        <w:tc>
          <w:tcPr>
            <w:tcW w:w="1418" w:type="dxa"/>
          </w:tcPr>
          <w:p w14:paraId="71887C79" w14:textId="77777777" w:rsidR="001756A0" w:rsidRPr="001756A0" w:rsidRDefault="001756A0" w:rsidP="62BD1890">
            <w:pPr>
              <w:spacing w:line="360" w:lineRule="auto"/>
              <w:rPr>
                <w:rFonts w:asciiTheme="minorHAnsi" w:eastAsiaTheme="minorEastAsia" w:hAnsiTheme="minorHAnsi" w:cstheme="minorBidi"/>
                <w:color w:val="auto"/>
              </w:rPr>
            </w:pPr>
          </w:p>
        </w:tc>
        <w:tc>
          <w:tcPr>
            <w:tcW w:w="1417" w:type="dxa"/>
          </w:tcPr>
          <w:p w14:paraId="3B7FD67C" w14:textId="77777777" w:rsidR="001756A0" w:rsidRPr="001756A0" w:rsidRDefault="001756A0" w:rsidP="62BD1890">
            <w:pPr>
              <w:spacing w:line="360" w:lineRule="auto"/>
              <w:rPr>
                <w:rFonts w:asciiTheme="minorHAnsi" w:eastAsiaTheme="minorEastAsia" w:hAnsiTheme="minorHAnsi" w:cstheme="minorBidi"/>
                <w:color w:val="auto"/>
              </w:rPr>
            </w:pPr>
          </w:p>
        </w:tc>
        <w:tc>
          <w:tcPr>
            <w:tcW w:w="1843" w:type="dxa"/>
          </w:tcPr>
          <w:p w14:paraId="59C102A4" w14:textId="77777777" w:rsidR="001756A0" w:rsidRPr="001756A0" w:rsidRDefault="001756A0" w:rsidP="62BD1890">
            <w:pPr>
              <w:spacing w:line="360" w:lineRule="auto"/>
              <w:rPr>
                <w:rFonts w:asciiTheme="minorHAnsi" w:eastAsiaTheme="minorEastAsia" w:hAnsiTheme="minorHAnsi" w:cstheme="minorBidi"/>
                <w:color w:val="auto"/>
              </w:rPr>
            </w:pPr>
          </w:p>
        </w:tc>
        <w:tc>
          <w:tcPr>
            <w:tcW w:w="1134" w:type="dxa"/>
          </w:tcPr>
          <w:p w14:paraId="38D6B9B6" w14:textId="33AEF385" w:rsidR="001756A0" w:rsidRPr="001756A0" w:rsidRDefault="001756A0" w:rsidP="62BD1890">
            <w:pPr>
              <w:spacing w:line="360" w:lineRule="auto"/>
              <w:rPr>
                <w:rFonts w:asciiTheme="minorHAnsi" w:eastAsiaTheme="minorEastAsia" w:hAnsiTheme="minorHAnsi" w:cstheme="minorBidi"/>
                <w:color w:val="auto"/>
              </w:rPr>
            </w:pPr>
          </w:p>
        </w:tc>
      </w:tr>
      <w:tr w:rsidR="001756A0" w:rsidRPr="004A52E7" w14:paraId="22F860BB" w14:textId="77777777" w:rsidTr="62BD1890">
        <w:tc>
          <w:tcPr>
            <w:tcW w:w="534" w:type="dxa"/>
          </w:tcPr>
          <w:p w14:paraId="698536F5" w14:textId="77777777" w:rsidR="001756A0" w:rsidRPr="004A52E7" w:rsidRDefault="001756A0" w:rsidP="62BD1890">
            <w:pPr>
              <w:spacing w:line="360" w:lineRule="auto"/>
              <w:rPr>
                <w:rFonts w:asciiTheme="minorHAnsi" w:eastAsiaTheme="minorEastAsia" w:hAnsiTheme="minorHAnsi" w:cstheme="minorBidi"/>
                <w:color w:val="auto"/>
              </w:rPr>
            </w:pPr>
          </w:p>
        </w:tc>
        <w:tc>
          <w:tcPr>
            <w:tcW w:w="2131" w:type="dxa"/>
          </w:tcPr>
          <w:p w14:paraId="7BC1BAF2" w14:textId="77777777" w:rsidR="001756A0" w:rsidRPr="004A52E7" w:rsidRDefault="001756A0" w:rsidP="62BD1890">
            <w:pPr>
              <w:spacing w:line="360" w:lineRule="auto"/>
              <w:rPr>
                <w:rFonts w:asciiTheme="minorHAnsi" w:eastAsiaTheme="minorEastAsia" w:hAnsiTheme="minorHAnsi" w:cstheme="minorBidi"/>
                <w:color w:val="auto"/>
              </w:rPr>
            </w:pPr>
          </w:p>
        </w:tc>
        <w:tc>
          <w:tcPr>
            <w:tcW w:w="1984" w:type="dxa"/>
          </w:tcPr>
          <w:p w14:paraId="61C988F9" w14:textId="77777777" w:rsidR="001756A0" w:rsidRPr="004A52E7" w:rsidRDefault="001756A0" w:rsidP="62BD1890">
            <w:pPr>
              <w:spacing w:line="360" w:lineRule="auto"/>
              <w:rPr>
                <w:rFonts w:asciiTheme="minorHAnsi" w:eastAsiaTheme="minorEastAsia" w:hAnsiTheme="minorHAnsi" w:cstheme="minorBidi"/>
                <w:color w:val="auto"/>
              </w:rPr>
            </w:pPr>
          </w:p>
        </w:tc>
        <w:tc>
          <w:tcPr>
            <w:tcW w:w="1418" w:type="dxa"/>
          </w:tcPr>
          <w:p w14:paraId="3B22BB7D" w14:textId="77777777" w:rsidR="001756A0" w:rsidRPr="001756A0" w:rsidRDefault="001756A0" w:rsidP="62BD1890">
            <w:pPr>
              <w:spacing w:line="360" w:lineRule="auto"/>
              <w:rPr>
                <w:rFonts w:asciiTheme="minorHAnsi" w:eastAsiaTheme="minorEastAsia" w:hAnsiTheme="minorHAnsi" w:cstheme="minorBidi"/>
                <w:color w:val="auto"/>
              </w:rPr>
            </w:pPr>
          </w:p>
        </w:tc>
        <w:tc>
          <w:tcPr>
            <w:tcW w:w="1417" w:type="dxa"/>
          </w:tcPr>
          <w:p w14:paraId="17B246DD" w14:textId="77777777" w:rsidR="001756A0" w:rsidRPr="001756A0" w:rsidRDefault="001756A0" w:rsidP="62BD1890">
            <w:pPr>
              <w:spacing w:line="360" w:lineRule="auto"/>
              <w:rPr>
                <w:rFonts w:asciiTheme="minorHAnsi" w:eastAsiaTheme="minorEastAsia" w:hAnsiTheme="minorHAnsi" w:cstheme="minorBidi"/>
                <w:color w:val="auto"/>
              </w:rPr>
            </w:pPr>
          </w:p>
        </w:tc>
        <w:tc>
          <w:tcPr>
            <w:tcW w:w="1843" w:type="dxa"/>
          </w:tcPr>
          <w:p w14:paraId="7D82E789" w14:textId="77777777" w:rsidR="001756A0" w:rsidRPr="001756A0" w:rsidRDefault="001756A0" w:rsidP="62BD1890">
            <w:pPr>
              <w:spacing w:line="360" w:lineRule="auto"/>
              <w:rPr>
                <w:rFonts w:asciiTheme="minorHAnsi" w:eastAsiaTheme="minorEastAsia" w:hAnsiTheme="minorHAnsi" w:cstheme="minorBidi"/>
                <w:color w:val="auto"/>
              </w:rPr>
            </w:pPr>
          </w:p>
        </w:tc>
        <w:tc>
          <w:tcPr>
            <w:tcW w:w="1134" w:type="dxa"/>
          </w:tcPr>
          <w:p w14:paraId="6BF89DA3" w14:textId="5C8F38CD" w:rsidR="001756A0" w:rsidRPr="001756A0" w:rsidRDefault="001756A0" w:rsidP="62BD1890">
            <w:pPr>
              <w:spacing w:line="360" w:lineRule="auto"/>
              <w:rPr>
                <w:rFonts w:asciiTheme="minorHAnsi" w:eastAsiaTheme="minorEastAsia" w:hAnsiTheme="minorHAnsi" w:cstheme="minorBidi"/>
                <w:color w:val="auto"/>
              </w:rPr>
            </w:pPr>
          </w:p>
        </w:tc>
      </w:tr>
    </w:tbl>
    <w:p w14:paraId="7ED7D03E" w14:textId="77777777" w:rsidR="004A52E7" w:rsidRPr="004A52E7" w:rsidRDefault="004A52E7" w:rsidP="62BD1890">
      <w:pPr>
        <w:spacing w:line="360" w:lineRule="auto"/>
        <w:rPr>
          <w:rFonts w:asciiTheme="minorHAnsi" w:eastAsiaTheme="minorEastAsia" w:hAnsiTheme="minorHAnsi" w:cstheme="minorBidi"/>
          <w:color w:val="auto"/>
        </w:rPr>
      </w:pPr>
      <w:r w:rsidRPr="62BD1890">
        <w:rPr>
          <w:rFonts w:asciiTheme="minorHAnsi" w:eastAsiaTheme="minorEastAsia" w:hAnsiTheme="minorHAnsi" w:cstheme="minorBidi"/>
          <w:color w:val="auto"/>
        </w:rPr>
        <w:t>KOMISJA REKRUTACYJNA w składzie (podpisy):</w:t>
      </w:r>
    </w:p>
    <w:p w14:paraId="64EC7E26" w14:textId="77777777" w:rsidR="001756A0" w:rsidRDefault="001756A0" w:rsidP="62BD1890">
      <w:pPr>
        <w:widowControl/>
        <w:spacing w:line="360" w:lineRule="auto"/>
        <w:jc w:val="both"/>
        <w:rPr>
          <w:rFonts w:asciiTheme="minorHAnsi" w:eastAsiaTheme="minorEastAsia" w:hAnsiTheme="minorHAnsi" w:cstheme="minorBidi"/>
          <w:color w:val="auto"/>
        </w:rPr>
      </w:pPr>
    </w:p>
    <w:p w14:paraId="2AA855D1" w14:textId="16D17FB1" w:rsidR="001756A0" w:rsidRDefault="001756A0" w:rsidP="62BD1890">
      <w:pPr>
        <w:widowControl/>
        <w:spacing w:line="360" w:lineRule="auto"/>
        <w:jc w:val="both"/>
        <w:rPr>
          <w:rFonts w:asciiTheme="minorHAnsi" w:eastAsiaTheme="minorEastAsia" w:hAnsiTheme="minorHAnsi" w:cstheme="minorBidi"/>
          <w:color w:val="auto"/>
        </w:rPr>
      </w:pPr>
    </w:p>
    <w:sectPr w:rsidR="001756A0" w:rsidSect="006E23F5">
      <w:headerReference w:type="default" r:id="rId13"/>
      <w:footerReference w:type="default" r:id="rId14"/>
      <w:type w:val="continuous"/>
      <w:pgSz w:w="11909" w:h="16838"/>
      <w:pgMar w:top="1276" w:right="1380" w:bottom="1893" w:left="14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EDCBD" w14:textId="77777777" w:rsidR="00623B79" w:rsidRDefault="00623B79">
      <w:r>
        <w:separator/>
      </w:r>
    </w:p>
  </w:endnote>
  <w:endnote w:type="continuationSeparator" w:id="0">
    <w:p w14:paraId="0ED3886A" w14:textId="77777777" w:rsidR="00623B79" w:rsidRDefault="00623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58BA2" w14:textId="77777777" w:rsidR="004D5F1F" w:rsidRPr="00F565A3" w:rsidRDefault="004D5F1F" w:rsidP="007019B9">
    <w:pPr>
      <w:pStyle w:val="Nagwek"/>
      <w:tabs>
        <w:tab w:val="clear" w:pos="4536"/>
        <w:tab w:val="clear" w:pos="9072"/>
        <w:tab w:val="left" w:pos="142"/>
        <w:tab w:val="left" w:pos="2977"/>
        <w:tab w:val="left" w:pos="6096"/>
        <w:tab w:val="right" w:pos="9498"/>
      </w:tabs>
      <w:ind w:left="-426" w:right="1"/>
    </w:pPr>
    <w:r>
      <w:rPr>
        <w:noProof/>
        <w:lang w:bidi="ar-SA"/>
      </w:rPr>
      <w:drawing>
        <wp:inline distT="0" distB="0" distL="0" distR="0" wp14:anchorId="320300F9" wp14:editId="384915FE">
          <wp:extent cx="1585912" cy="771525"/>
          <wp:effectExtent l="19050" t="0" r="0" b="0"/>
          <wp:docPr id="1" name="Obraz 1" descr="logo_FE_Wiedza_Edukacja_Rozwoj_rg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E_Wiedza_Edukacja_Rozwoj_rgb-4.jpg"/>
                  <pic:cNvPicPr/>
                </pic:nvPicPr>
                <pic:blipFill>
                  <a:blip r:embed="rId1"/>
                  <a:stretch>
                    <a:fillRect/>
                  </a:stretch>
                </pic:blipFill>
                <pic:spPr>
                  <a:xfrm>
                    <a:off x="0" y="0"/>
                    <a:ext cx="1586411" cy="771768"/>
                  </a:xfrm>
                  <a:prstGeom prst="rect">
                    <a:avLst/>
                  </a:prstGeom>
                </pic:spPr>
              </pic:pic>
            </a:graphicData>
          </a:graphic>
        </wp:inline>
      </w:drawing>
    </w:r>
    <w:r>
      <w:ptab w:relativeTo="margin" w:alignment="right" w:leader="none"/>
    </w:r>
    <w:r>
      <w:rPr>
        <w:noProof/>
        <w:lang w:bidi="ar-SA"/>
      </w:rPr>
      <w:drawing>
        <wp:inline distT="0" distB="0" distL="0" distR="0" wp14:anchorId="66DD7A54" wp14:editId="59AAC62D">
          <wp:extent cx="2143919" cy="695325"/>
          <wp:effectExtent l="19050" t="0" r="8731" b="0"/>
          <wp:docPr id="2" name="Obraz 0" descr="EU_EFS_rg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EFS_rgb-3.jpg"/>
                  <pic:cNvPicPr/>
                </pic:nvPicPr>
                <pic:blipFill>
                  <a:blip r:embed="rId2"/>
                  <a:stretch>
                    <a:fillRect/>
                  </a:stretch>
                </pic:blipFill>
                <pic:spPr>
                  <a:xfrm>
                    <a:off x="0" y="0"/>
                    <a:ext cx="2144912" cy="695647"/>
                  </a:xfrm>
                  <a:prstGeom prst="rect">
                    <a:avLst/>
                  </a:prstGeom>
                </pic:spPr>
              </pic:pic>
            </a:graphicData>
          </a:graphic>
        </wp:inline>
      </w:drawing>
    </w:r>
  </w:p>
  <w:p w14:paraId="16B2D6DB" w14:textId="77777777" w:rsidR="004D5F1F" w:rsidRPr="00BC010B" w:rsidRDefault="004D5F1F" w:rsidP="00B00565">
    <w:pPr>
      <w:pStyle w:val="Stopka"/>
      <w:jc w:val="center"/>
      <w:rPr>
        <w:rFonts w:ascii="Verdana" w:hAnsi="Verdana"/>
        <w:i/>
        <w:sz w:val="16"/>
        <w:szCs w:val="16"/>
      </w:rPr>
    </w:pPr>
    <w:r w:rsidRPr="00BC010B">
      <w:rPr>
        <w:rFonts w:ascii="Verdana" w:hAnsi="Verdana"/>
        <w:i/>
        <w:sz w:val="16"/>
        <w:szCs w:val="16"/>
      </w:rPr>
      <w:t xml:space="preserve">Projekt „Zintegrowany Program Rozwoju Uniwersytetu Wrocławskiego 2018-2022” </w:t>
    </w:r>
  </w:p>
  <w:p w14:paraId="54A57F57" w14:textId="77777777" w:rsidR="004D5F1F" w:rsidRPr="005B3898" w:rsidRDefault="004D5F1F" w:rsidP="00B00565">
    <w:pPr>
      <w:pStyle w:val="Stopka"/>
      <w:jc w:val="center"/>
      <w:rPr>
        <w:rFonts w:ascii="Verdana" w:hAnsi="Verdana"/>
        <w:sz w:val="16"/>
        <w:szCs w:val="16"/>
      </w:rPr>
    </w:pPr>
    <w:r w:rsidRPr="00BC010B">
      <w:rPr>
        <w:rFonts w:ascii="Verdana" w:hAnsi="Verdana"/>
        <w:i/>
        <w:sz w:val="16"/>
        <w:szCs w:val="16"/>
      </w:rPr>
      <w:t xml:space="preserve">współfinansowany ze środków Unii Europejskiej z Europejskiego Funduszu Społecznego </w:t>
    </w:r>
  </w:p>
  <w:p w14:paraId="4357A966" w14:textId="77777777" w:rsidR="004D5F1F" w:rsidRDefault="004D5F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5221A" w14:textId="77777777" w:rsidR="00623B79" w:rsidRDefault="00623B79"/>
  </w:footnote>
  <w:footnote w:type="continuationSeparator" w:id="0">
    <w:p w14:paraId="7E2B04C4" w14:textId="77777777" w:rsidR="00623B79" w:rsidRDefault="00623B79"/>
  </w:footnote>
  <w:footnote w:id="1">
    <w:p w14:paraId="53C66C99" w14:textId="77777777" w:rsidR="004A52E7" w:rsidRPr="00907FC8" w:rsidRDefault="004A52E7" w:rsidP="004A52E7">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42"/>
      <w:gridCol w:w="3042"/>
      <w:gridCol w:w="3042"/>
    </w:tblGrid>
    <w:tr w:rsidR="004D5F1F" w14:paraId="5A7E0CF2" w14:textId="77777777" w:rsidTr="358F9181">
      <w:tc>
        <w:tcPr>
          <w:tcW w:w="3042" w:type="dxa"/>
        </w:tcPr>
        <w:p w14:paraId="60FA6563" w14:textId="77777777" w:rsidR="004D5F1F" w:rsidRDefault="004D5F1F" w:rsidP="358F9181">
          <w:pPr>
            <w:pStyle w:val="Nagwek"/>
            <w:ind w:left="-115"/>
          </w:pPr>
        </w:p>
      </w:tc>
      <w:tc>
        <w:tcPr>
          <w:tcW w:w="3042" w:type="dxa"/>
        </w:tcPr>
        <w:p w14:paraId="1AC5CDBE" w14:textId="77777777" w:rsidR="004D5F1F" w:rsidRDefault="004D5F1F" w:rsidP="358F9181">
          <w:pPr>
            <w:pStyle w:val="Nagwek"/>
            <w:jc w:val="center"/>
          </w:pPr>
        </w:p>
      </w:tc>
      <w:tc>
        <w:tcPr>
          <w:tcW w:w="3042" w:type="dxa"/>
        </w:tcPr>
        <w:p w14:paraId="342D4C27" w14:textId="77777777" w:rsidR="004D5F1F" w:rsidRDefault="004D5F1F" w:rsidP="358F9181">
          <w:pPr>
            <w:pStyle w:val="Nagwek"/>
            <w:ind w:right="-115"/>
            <w:jc w:val="right"/>
          </w:pPr>
        </w:p>
      </w:tc>
    </w:tr>
  </w:tbl>
  <w:p w14:paraId="3572E399" w14:textId="77777777" w:rsidR="004D5F1F" w:rsidRDefault="004D5F1F" w:rsidP="358F918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BE812DE"/>
    <w:name w:val="WW8Num3"/>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Times New Roman" w:eastAsia="Times New Roman" w:hAnsi="Times New Roman" w:cs="Times New Roman"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0000006"/>
    <w:multiLevelType w:val="multilevel"/>
    <w:tmpl w:val="00000006"/>
    <w:name w:val="WW8Num6"/>
    <w:lvl w:ilvl="0">
      <w:start w:val="1"/>
      <w:numFmt w:val="decimal"/>
      <w:lvlText w:val="%1."/>
      <w:lvlJc w:val="left"/>
      <w:pPr>
        <w:tabs>
          <w:tab w:val="num" w:pos="284"/>
        </w:tabs>
        <w:ind w:left="284" w:hanging="284"/>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9"/>
    <w:multiLevelType w:val="multilevel"/>
    <w:tmpl w:val="00000009"/>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E"/>
    <w:multiLevelType w:val="multilevel"/>
    <w:tmpl w:val="0000000E"/>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 w15:restartNumberingAfterBreak="0">
    <w:nsid w:val="00000011"/>
    <w:multiLevelType w:val="singleLevel"/>
    <w:tmpl w:val="00000011"/>
    <w:name w:val="WW8Num18"/>
    <w:lvl w:ilvl="0">
      <w:start w:val="1"/>
      <w:numFmt w:val="decimal"/>
      <w:lvlText w:val="%1."/>
      <w:lvlJc w:val="left"/>
      <w:pPr>
        <w:tabs>
          <w:tab w:val="num" w:pos="568"/>
        </w:tabs>
        <w:ind w:left="928" w:hanging="360"/>
      </w:pPr>
      <w:rPr>
        <w:rFonts w:ascii="Calibri" w:eastAsia="Times New Roman" w:hAnsi="Calibri" w:cs="Times New Roman"/>
        <w:bCs/>
        <w:kern w:val="2"/>
        <w:lang w:eastAsia="hi-IN" w:bidi="hi-IN"/>
      </w:rPr>
    </w:lvl>
  </w:abstractNum>
  <w:abstractNum w:abstractNumId="6"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7"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8"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10" w15:restartNumberingAfterBreak="0">
    <w:nsid w:val="04112804"/>
    <w:multiLevelType w:val="hybridMultilevel"/>
    <w:tmpl w:val="F1CE0BC2"/>
    <w:lvl w:ilvl="0" w:tplc="192AC06E">
      <w:start w:val="1"/>
      <w:numFmt w:val="decimal"/>
      <w:lvlText w:val="%1."/>
      <w:lvlJc w:val="left"/>
      <w:pPr>
        <w:tabs>
          <w:tab w:val="num" w:pos="645"/>
        </w:tabs>
        <w:ind w:left="645" w:hanging="360"/>
      </w:pPr>
      <w:rPr>
        <w:rFonts w:hint="default"/>
      </w:rPr>
    </w:lvl>
    <w:lvl w:ilvl="1" w:tplc="04150019" w:tentative="1">
      <w:start w:val="1"/>
      <w:numFmt w:val="lowerLetter"/>
      <w:lvlText w:val="%2."/>
      <w:lvlJc w:val="left"/>
      <w:pPr>
        <w:tabs>
          <w:tab w:val="num" w:pos="1365"/>
        </w:tabs>
        <w:ind w:left="1365" w:hanging="360"/>
      </w:pPr>
    </w:lvl>
    <w:lvl w:ilvl="2" w:tplc="0415001B" w:tentative="1">
      <w:start w:val="1"/>
      <w:numFmt w:val="lowerRoman"/>
      <w:lvlText w:val="%3."/>
      <w:lvlJc w:val="right"/>
      <w:pPr>
        <w:tabs>
          <w:tab w:val="num" w:pos="2085"/>
        </w:tabs>
        <w:ind w:left="2085" w:hanging="180"/>
      </w:pPr>
    </w:lvl>
    <w:lvl w:ilvl="3" w:tplc="0415000F" w:tentative="1">
      <w:start w:val="1"/>
      <w:numFmt w:val="decimal"/>
      <w:lvlText w:val="%4."/>
      <w:lvlJc w:val="left"/>
      <w:pPr>
        <w:tabs>
          <w:tab w:val="num" w:pos="2805"/>
        </w:tabs>
        <w:ind w:left="2805" w:hanging="360"/>
      </w:pPr>
    </w:lvl>
    <w:lvl w:ilvl="4" w:tplc="04150019" w:tentative="1">
      <w:start w:val="1"/>
      <w:numFmt w:val="lowerLetter"/>
      <w:lvlText w:val="%5."/>
      <w:lvlJc w:val="left"/>
      <w:pPr>
        <w:tabs>
          <w:tab w:val="num" w:pos="3525"/>
        </w:tabs>
        <w:ind w:left="3525" w:hanging="360"/>
      </w:pPr>
    </w:lvl>
    <w:lvl w:ilvl="5" w:tplc="0415001B" w:tentative="1">
      <w:start w:val="1"/>
      <w:numFmt w:val="lowerRoman"/>
      <w:lvlText w:val="%6."/>
      <w:lvlJc w:val="right"/>
      <w:pPr>
        <w:tabs>
          <w:tab w:val="num" w:pos="4245"/>
        </w:tabs>
        <w:ind w:left="4245" w:hanging="180"/>
      </w:pPr>
    </w:lvl>
    <w:lvl w:ilvl="6" w:tplc="0415000F" w:tentative="1">
      <w:start w:val="1"/>
      <w:numFmt w:val="decimal"/>
      <w:lvlText w:val="%7."/>
      <w:lvlJc w:val="left"/>
      <w:pPr>
        <w:tabs>
          <w:tab w:val="num" w:pos="4965"/>
        </w:tabs>
        <w:ind w:left="4965" w:hanging="360"/>
      </w:pPr>
    </w:lvl>
    <w:lvl w:ilvl="7" w:tplc="04150019" w:tentative="1">
      <w:start w:val="1"/>
      <w:numFmt w:val="lowerLetter"/>
      <w:lvlText w:val="%8."/>
      <w:lvlJc w:val="left"/>
      <w:pPr>
        <w:tabs>
          <w:tab w:val="num" w:pos="5685"/>
        </w:tabs>
        <w:ind w:left="5685" w:hanging="360"/>
      </w:pPr>
    </w:lvl>
    <w:lvl w:ilvl="8" w:tplc="0415001B" w:tentative="1">
      <w:start w:val="1"/>
      <w:numFmt w:val="lowerRoman"/>
      <w:lvlText w:val="%9."/>
      <w:lvlJc w:val="right"/>
      <w:pPr>
        <w:tabs>
          <w:tab w:val="num" w:pos="6405"/>
        </w:tabs>
        <w:ind w:left="6405" w:hanging="180"/>
      </w:pPr>
    </w:lvl>
  </w:abstractNum>
  <w:abstractNum w:abstractNumId="11" w15:restartNumberingAfterBreak="0">
    <w:nsid w:val="0A3C4C04"/>
    <w:multiLevelType w:val="hybridMultilevel"/>
    <w:tmpl w:val="1214ECAA"/>
    <w:lvl w:ilvl="0" w:tplc="941CA00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18896AD7"/>
    <w:multiLevelType w:val="hybridMultilevel"/>
    <w:tmpl w:val="8F24B9D6"/>
    <w:lvl w:ilvl="0" w:tplc="C5C0DA9E">
      <w:start w:val="1"/>
      <w:numFmt w:val="decimal"/>
      <w:lvlText w:val="%1."/>
      <w:lvlJc w:val="left"/>
      <w:pPr>
        <w:ind w:left="644" w:hanging="360"/>
      </w:pPr>
      <w:rPr>
        <w:rFonts w:cs="Arial"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209826C7"/>
    <w:multiLevelType w:val="hybridMultilevel"/>
    <w:tmpl w:val="C7A81E60"/>
    <w:lvl w:ilvl="0" w:tplc="C562BC12">
      <w:start w:val="1"/>
      <w:numFmt w:val="decimal"/>
      <w:lvlText w:val="%1."/>
      <w:lvlJc w:val="left"/>
      <w:pPr>
        <w:ind w:left="720" w:hanging="360"/>
      </w:pPr>
      <w:rPr>
        <w:rFonts w:ascii="Verdana" w:hAnsi="Verdana" w:cs="Times New Roman" w:hint="default"/>
        <w:i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4" w15:restartNumberingAfterBreak="0">
    <w:nsid w:val="31170D25"/>
    <w:multiLevelType w:val="hybridMultilevel"/>
    <w:tmpl w:val="4E988524"/>
    <w:lvl w:ilvl="0" w:tplc="DDFCB464">
      <w:start w:val="1"/>
      <w:numFmt w:val="decimal"/>
      <w:lvlText w:val="%1)"/>
      <w:lvlJc w:val="left"/>
      <w:pPr>
        <w:ind w:left="1146" w:hanging="360"/>
      </w:pPr>
      <w:rPr>
        <w:i w:val="0"/>
      </w:rPr>
    </w:lvl>
    <w:lvl w:ilvl="1" w:tplc="19A6337C">
      <w:start w:val="1"/>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419776AD"/>
    <w:multiLevelType w:val="hybridMultilevel"/>
    <w:tmpl w:val="EF5C64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F43503"/>
    <w:multiLevelType w:val="multilevel"/>
    <w:tmpl w:val="71485A66"/>
    <w:lvl w:ilvl="0">
      <w:start w:val="1"/>
      <w:numFmt w:val="lowerLetter"/>
      <w:lvlText w:val="%1)"/>
      <w:lvlJc w:val="left"/>
      <w:pPr>
        <w:tabs>
          <w:tab w:val="num" w:pos="720"/>
        </w:tabs>
        <w:ind w:left="720" w:hanging="360"/>
      </w:pPr>
      <w:rPr>
        <w:rFonts w:asciiTheme="minorHAnsi" w:eastAsia="Times New Roman" w:hAnsiTheme="minorHAnsi"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E775A2"/>
    <w:multiLevelType w:val="hybridMultilevel"/>
    <w:tmpl w:val="E4308012"/>
    <w:lvl w:ilvl="0" w:tplc="69CAEC2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3CA3EDA"/>
    <w:multiLevelType w:val="hybridMultilevel"/>
    <w:tmpl w:val="1C88F4CE"/>
    <w:lvl w:ilvl="0" w:tplc="55BCA2B2">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2B75AE"/>
    <w:multiLevelType w:val="multilevel"/>
    <w:tmpl w:val="5A7A83CE"/>
    <w:lvl w:ilvl="0">
      <w:start w:val="1"/>
      <w:numFmt w:val="lowerLetter"/>
      <w:lvlText w:val="%1)"/>
      <w:lvlJc w:val="left"/>
      <w:pPr>
        <w:tabs>
          <w:tab w:val="num" w:pos="720"/>
        </w:tabs>
        <w:ind w:left="720" w:hanging="360"/>
      </w:pPr>
      <w:rPr>
        <w:rFonts w:asciiTheme="minorHAnsi" w:eastAsia="Times New Roman" w:hAnsiTheme="minorHAnsi" w:cs="Times New Roman"/>
        <w:sz w:val="24"/>
        <w:szCs w:val="24"/>
      </w:rPr>
    </w:lvl>
    <w:lvl w:ilvl="1">
      <w:start w:val="1"/>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5D3928"/>
    <w:multiLevelType w:val="hybridMultilevel"/>
    <w:tmpl w:val="F2AE7E70"/>
    <w:lvl w:ilvl="0" w:tplc="92F402E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606F4653"/>
    <w:multiLevelType w:val="hybridMultilevel"/>
    <w:tmpl w:val="DC8EEFC0"/>
    <w:lvl w:ilvl="0" w:tplc="510002C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66C0F34"/>
    <w:multiLevelType w:val="hybridMultilevel"/>
    <w:tmpl w:val="F8906C2A"/>
    <w:lvl w:ilvl="0" w:tplc="0415000F">
      <w:start w:val="1"/>
      <w:numFmt w:val="decimal"/>
      <w:lvlText w:val="%1."/>
      <w:lvlJc w:val="left"/>
      <w:pPr>
        <w:ind w:left="786" w:hanging="360"/>
      </w:pPr>
      <w:rPr>
        <w:rFonts w:hint="default"/>
      </w:rPr>
    </w:lvl>
    <w:lvl w:ilvl="1" w:tplc="9F9215CA">
      <w:start w:val="1"/>
      <w:numFmt w:val="decimal"/>
      <w:lvlText w:val="%2/"/>
      <w:lvlJc w:val="left"/>
      <w:pPr>
        <w:tabs>
          <w:tab w:val="num" w:pos="740"/>
        </w:tabs>
        <w:ind w:left="740" w:hanging="360"/>
      </w:pPr>
      <w:rPr>
        <w:rFonts w:hint="default"/>
        <w:b w:val="0"/>
      </w:rPr>
    </w:lvl>
    <w:lvl w:ilvl="2" w:tplc="0415001B" w:tentative="1">
      <w:start w:val="1"/>
      <w:numFmt w:val="lowerRoman"/>
      <w:lvlText w:val="%3."/>
      <w:lvlJc w:val="right"/>
      <w:pPr>
        <w:ind w:left="1460" w:hanging="180"/>
      </w:pPr>
    </w:lvl>
    <w:lvl w:ilvl="3" w:tplc="0415000F" w:tentative="1">
      <w:start w:val="1"/>
      <w:numFmt w:val="decimal"/>
      <w:lvlText w:val="%4."/>
      <w:lvlJc w:val="left"/>
      <w:pPr>
        <w:ind w:left="2180" w:hanging="360"/>
      </w:pPr>
    </w:lvl>
    <w:lvl w:ilvl="4" w:tplc="04150019" w:tentative="1">
      <w:start w:val="1"/>
      <w:numFmt w:val="lowerLetter"/>
      <w:lvlText w:val="%5."/>
      <w:lvlJc w:val="left"/>
      <w:pPr>
        <w:ind w:left="2900" w:hanging="360"/>
      </w:pPr>
    </w:lvl>
    <w:lvl w:ilvl="5" w:tplc="0415001B" w:tentative="1">
      <w:start w:val="1"/>
      <w:numFmt w:val="lowerRoman"/>
      <w:lvlText w:val="%6."/>
      <w:lvlJc w:val="right"/>
      <w:pPr>
        <w:ind w:left="3620" w:hanging="180"/>
      </w:pPr>
    </w:lvl>
    <w:lvl w:ilvl="6" w:tplc="0415000F" w:tentative="1">
      <w:start w:val="1"/>
      <w:numFmt w:val="decimal"/>
      <w:lvlText w:val="%7."/>
      <w:lvlJc w:val="left"/>
      <w:pPr>
        <w:ind w:left="4340" w:hanging="360"/>
      </w:pPr>
    </w:lvl>
    <w:lvl w:ilvl="7" w:tplc="04150019" w:tentative="1">
      <w:start w:val="1"/>
      <w:numFmt w:val="lowerLetter"/>
      <w:lvlText w:val="%8."/>
      <w:lvlJc w:val="left"/>
      <w:pPr>
        <w:ind w:left="5060" w:hanging="360"/>
      </w:pPr>
    </w:lvl>
    <w:lvl w:ilvl="8" w:tplc="0415001B" w:tentative="1">
      <w:start w:val="1"/>
      <w:numFmt w:val="lowerRoman"/>
      <w:lvlText w:val="%9."/>
      <w:lvlJc w:val="right"/>
      <w:pPr>
        <w:ind w:left="5780" w:hanging="180"/>
      </w:pPr>
    </w:lvl>
  </w:abstractNum>
  <w:abstractNum w:abstractNumId="23" w15:restartNumberingAfterBreak="0">
    <w:nsid w:val="6DBC0776"/>
    <w:multiLevelType w:val="hybridMultilevel"/>
    <w:tmpl w:val="DC8EEFC0"/>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4" w15:restartNumberingAfterBreak="0">
    <w:nsid w:val="70541908"/>
    <w:multiLevelType w:val="hybridMultilevel"/>
    <w:tmpl w:val="FB1C14A4"/>
    <w:lvl w:ilvl="0" w:tplc="59AA5036">
      <w:start w:val="1"/>
      <w:numFmt w:val="decimal"/>
      <w:lvlText w:val="%1."/>
      <w:lvlJc w:val="left"/>
      <w:pPr>
        <w:ind w:left="720" w:hanging="360"/>
      </w:pPr>
    </w:lvl>
    <w:lvl w:ilvl="1" w:tplc="A1C81D70">
      <w:start w:val="1"/>
      <w:numFmt w:val="lowerLetter"/>
      <w:lvlText w:val="%2."/>
      <w:lvlJc w:val="left"/>
      <w:pPr>
        <w:ind w:left="1440" w:hanging="360"/>
      </w:pPr>
    </w:lvl>
    <w:lvl w:ilvl="2" w:tplc="CF7684B8">
      <w:start w:val="1"/>
      <w:numFmt w:val="lowerRoman"/>
      <w:lvlText w:val="%3."/>
      <w:lvlJc w:val="right"/>
      <w:pPr>
        <w:ind w:left="2160" w:hanging="180"/>
      </w:pPr>
    </w:lvl>
    <w:lvl w:ilvl="3" w:tplc="273A37EE">
      <w:start w:val="1"/>
      <w:numFmt w:val="decimal"/>
      <w:lvlText w:val="%4."/>
      <w:lvlJc w:val="left"/>
      <w:pPr>
        <w:ind w:left="2880" w:hanging="360"/>
      </w:pPr>
    </w:lvl>
    <w:lvl w:ilvl="4" w:tplc="07885D12">
      <w:start w:val="1"/>
      <w:numFmt w:val="lowerLetter"/>
      <w:lvlText w:val="%5."/>
      <w:lvlJc w:val="left"/>
      <w:pPr>
        <w:ind w:left="3600" w:hanging="360"/>
      </w:pPr>
    </w:lvl>
    <w:lvl w:ilvl="5" w:tplc="CFD83A72">
      <w:start w:val="1"/>
      <w:numFmt w:val="lowerRoman"/>
      <w:lvlText w:val="%6."/>
      <w:lvlJc w:val="right"/>
      <w:pPr>
        <w:ind w:left="4320" w:hanging="180"/>
      </w:pPr>
    </w:lvl>
    <w:lvl w:ilvl="6" w:tplc="B06CA8C6">
      <w:start w:val="1"/>
      <w:numFmt w:val="decimal"/>
      <w:lvlText w:val="%7."/>
      <w:lvlJc w:val="left"/>
      <w:pPr>
        <w:ind w:left="5040" w:hanging="360"/>
      </w:pPr>
    </w:lvl>
    <w:lvl w:ilvl="7" w:tplc="34B8CDC0">
      <w:start w:val="1"/>
      <w:numFmt w:val="lowerLetter"/>
      <w:lvlText w:val="%8."/>
      <w:lvlJc w:val="left"/>
      <w:pPr>
        <w:ind w:left="5760" w:hanging="360"/>
      </w:pPr>
    </w:lvl>
    <w:lvl w:ilvl="8" w:tplc="F0545CF4">
      <w:start w:val="1"/>
      <w:numFmt w:val="lowerRoman"/>
      <w:lvlText w:val="%9."/>
      <w:lvlJc w:val="right"/>
      <w:pPr>
        <w:ind w:left="6480" w:hanging="180"/>
      </w:pPr>
    </w:lvl>
  </w:abstractNum>
  <w:abstractNum w:abstractNumId="25" w15:restartNumberingAfterBreak="0">
    <w:nsid w:val="76A43DE5"/>
    <w:multiLevelType w:val="hybridMultilevel"/>
    <w:tmpl w:val="9A6CD178"/>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24"/>
  </w:num>
  <w:num w:numId="2">
    <w:abstractNumId w:val="0"/>
  </w:num>
  <w:num w:numId="3">
    <w:abstractNumId w:val="10"/>
  </w:num>
  <w:num w:numId="4">
    <w:abstractNumId w:val="22"/>
  </w:num>
  <w:num w:numId="5">
    <w:abstractNumId w:val="6"/>
  </w:num>
  <w:num w:numId="6">
    <w:abstractNumId w:val="7"/>
  </w:num>
  <w:num w:numId="7">
    <w:abstractNumId w:val="8"/>
  </w:num>
  <w:num w:numId="8">
    <w:abstractNumId w:val="9"/>
  </w:num>
  <w:num w:numId="9">
    <w:abstractNumId w:val="14"/>
  </w:num>
  <w:num w:numId="10">
    <w:abstractNumId w:val="17"/>
  </w:num>
  <w:num w:numId="11">
    <w:abstractNumId w:val="20"/>
  </w:num>
  <w:num w:numId="12">
    <w:abstractNumId w:val="11"/>
  </w:num>
  <w:num w:numId="13">
    <w:abstractNumId w:val="12"/>
  </w:num>
  <w:num w:numId="14">
    <w:abstractNumId w:val="18"/>
  </w:num>
  <w:num w:numId="15">
    <w:abstractNumId w:val="21"/>
  </w:num>
  <w:num w:numId="16">
    <w:abstractNumId w:val="25"/>
  </w:num>
  <w:num w:numId="17">
    <w:abstractNumId w:val="4"/>
  </w:num>
  <w:num w:numId="18">
    <w:abstractNumId w:val="19"/>
  </w:num>
  <w:num w:numId="19">
    <w:abstractNumId w:val="16"/>
  </w:num>
  <w:num w:numId="20">
    <w:abstractNumId w:val="15"/>
  </w:num>
  <w:num w:numId="21">
    <w:abstractNumId w:val="13"/>
  </w:num>
  <w:num w:numId="22">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064"/>
    <w:rsid w:val="0000531B"/>
    <w:rsid w:val="000159EA"/>
    <w:rsid w:val="00020C48"/>
    <w:rsid w:val="00041BEC"/>
    <w:rsid w:val="000528FA"/>
    <w:rsid w:val="0005364B"/>
    <w:rsid w:val="00056839"/>
    <w:rsid w:val="00067F15"/>
    <w:rsid w:val="00075091"/>
    <w:rsid w:val="00095658"/>
    <w:rsid w:val="000A4064"/>
    <w:rsid w:val="000B0AA5"/>
    <w:rsid w:val="000C0F84"/>
    <w:rsid w:val="000D56CC"/>
    <w:rsid w:val="000E0760"/>
    <w:rsid w:val="000E2E1D"/>
    <w:rsid w:val="000E7437"/>
    <w:rsid w:val="00101B60"/>
    <w:rsid w:val="001147CC"/>
    <w:rsid w:val="00122C57"/>
    <w:rsid w:val="00127B20"/>
    <w:rsid w:val="00132536"/>
    <w:rsid w:val="0014542C"/>
    <w:rsid w:val="001756A0"/>
    <w:rsid w:val="001759EC"/>
    <w:rsid w:val="001A0200"/>
    <w:rsid w:val="001A3076"/>
    <w:rsid w:val="001B71B5"/>
    <w:rsid w:val="001E2F78"/>
    <w:rsid w:val="001F1FE7"/>
    <w:rsid w:val="001F3ED3"/>
    <w:rsid w:val="001F50FA"/>
    <w:rsid w:val="002008A0"/>
    <w:rsid w:val="0023052E"/>
    <w:rsid w:val="0023261A"/>
    <w:rsid w:val="0024429D"/>
    <w:rsid w:val="00257E32"/>
    <w:rsid w:val="00280D51"/>
    <w:rsid w:val="00290F1F"/>
    <w:rsid w:val="00292337"/>
    <w:rsid w:val="0029490B"/>
    <w:rsid w:val="002A13B5"/>
    <w:rsid w:val="002B4B40"/>
    <w:rsid w:val="002B545B"/>
    <w:rsid w:val="002C1166"/>
    <w:rsid w:val="002C2E85"/>
    <w:rsid w:val="002E1CA2"/>
    <w:rsid w:val="002F54E3"/>
    <w:rsid w:val="00305EC5"/>
    <w:rsid w:val="00316740"/>
    <w:rsid w:val="00333B8B"/>
    <w:rsid w:val="0035747D"/>
    <w:rsid w:val="0036537E"/>
    <w:rsid w:val="003867B9"/>
    <w:rsid w:val="00394072"/>
    <w:rsid w:val="003B2A78"/>
    <w:rsid w:val="003D4E7B"/>
    <w:rsid w:val="003D6646"/>
    <w:rsid w:val="003E6ABE"/>
    <w:rsid w:val="00404278"/>
    <w:rsid w:val="00405E00"/>
    <w:rsid w:val="00416304"/>
    <w:rsid w:val="00435328"/>
    <w:rsid w:val="0045412E"/>
    <w:rsid w:val="00473FD4"/>
    <w:rsid w:val="00476326"/>
    <w:rsid w:val="004854BD"/>
    <w:rsid w:val="00492062"/>
    <w:rsid w:val="004A046E"/>
    <w:rsid w:val="004A29C3"/>
    <w:rsid w:val="004A52E7"/>
    <w:rsid w:val="004B5F02"/>
    <w:rsid w:val="004D0139"/>
    <w:rsid w:val="004D1E8A"/>
    <w:rsid w:val="004D5F1F"/>
    <w:rsid w:val="004E37DC"/>
    <w:rsid w:val="004F4E2A"/>
    <w:rsid w:val="0051121D"/>
    <w:rsid w:val="00515AD9"/>
    <w:rsid w:val="005332A4"/>
    <w:rsid w:val="005417A1"/>
    <w:rsid w:val="0054438F"/>
    <w:rsid w:val="00554DFA"/>
    <w:rsid w:val="00563DF9"/>
    <w:rsid w:val="00564260"/>
    <w:rsid w:val="00581C89"/>
    <w:rsid w:val="00593BB5"/>
    <w:rsid w:val="005940BA"/>
    <w:rsid w:val="005945F4"/>
    <w:rsid w:val="005978EC"/>
    <w:rsid w:val="005A69D0"/>
    <w:rsid w:val="005B2C41"/>
    <w:rsid w:val="005C1825"/>
    <w:rsid w:val="005D1B5F"/>
    <w:rsid w:val="005D2EC6"/>
    <w:rsid w:val="006037C7"/>
    <w:rsid w:val="006042A8"/>
    <w:rsid w:val="006176CC"/>
    <w:rsid w:val="00623B79"/>
    <w:rsid w:val="00624FB2"/>
    <w:rsid w:val="00653457"/>
    <w:rsid w:val="00653C22"/>
    <w:rsid w:val="00656060"/>
    <w:rsid w:val="00670281"/>
    <w:rsid w:val="006B17AF"/>
    <w:rsid w:val="006C0B39"/>
    <w:rsid w:val="006D03EC"/>
    <w:rsid w:val="006D4B10"/>
    <w:rsid w:val="006E23F5"/>
    <w:rsid w:val="006E3385"/>
    <w:rsid w:val="007019B9"/>
    <w:rsid w:val="0071035E"/>
    <w:rsid w:val="00710ED1"/>
    <w:rsid w:val="007209AE"/>
    <w:rsid w:val="0072664A"/>
    <w:rsid w:val="00731141"/>
    <w:rsid w:val="007455F0"/>
    <w:rsid w:val="00775DDD"/>
    <w:rsid w:val="007861CD"/>
    <w:rsid w:val="00795C43"/>
    <w:rsid w:val="007A2D6A"/>
    <w:rsid w:val="007B0363"/>
    <w:rsid w:val="007C1F79"/>
    <w:rsid w:val="007C4044"/>
    <w:rsid w:val="007C5897"/>
    <w:rsid w:val="007D6137"/>
    <w:rsid w:val="007D70C2"/>
    <w:rsid w:val="007E73AE"/>
    <w:rsid w:val="008000C6"/>
    <w:rsid w:val="00802DCE"/>
    <w:rsid w:val="00803D73"/>
    <w:rsid w:val="00806D72"/>
    <w:rsid w:val="00807495"/>
    <w:rsid w:val="008167C5"/>
    <w:rsid w:val="0083119E"/>
    <w:rsid w:val="00854F3A"/>
    <w:rsid w:val="00863645"/>
    <w:rsid w:val="008962CC"/>
    <w:rsid w:val="008A33BE"/>
    <w:rsid w:val="008A5C68"/>
    <w:rsid w:val="008D4432"/>
    <w:rsid w:val="008E4F5B"/>
    <w:rsid w:val="00902220"/>
    <w:rsid w:val="009058F2"/>
    <w:rsid w:val="009216EF"/>
    <w:rsid w:val="009330FF"/>
    <w:rsid w:val="00952772"/>
    <w:rsid w:val="0095763E"/>
    <w:rsid w:val="00986768"/>
    <w:rsid w:val="009A380F"/>
    <w:rsid w:val="009B4B88"/>
    <w:rsid w:val="009B6372"/>
    <w:rsid w:val="009C39A3"/>
    <w:rsid w:val="009C4343"/>
    <w:rsid w:val="009E66CF"/>
    <w:rsid w:val="009F6FD4"/>
    <w:rsid w:val="00A058BE"/>
    <w:rsid w:val="00A2595C"/>
    <w:rsid w:val="00A315D0"/>
    <w:rsid w:val="00A45188"/>
    <w:rsid w:val="00A658AD"/>
    <w:rsid w:val="00A8662D"/>
    <w:rsid w:val="00AA187F"/>
    <w:rsid w:val="00AA46C6"/>
    <w:rsid w:val="00AB0832"/>
    <w:rsid w:val="00AC6B6B"/>
    <w:rsid w:val="00AD7015"/>
    <w:rsid w:val="00AF587F"/>
    <w:rsid w:val="00AF64B4"/>
    <w:rsid w:val="00B00565"/>
    <w:rsid w:val="00B051EF"/>
    <w:rsid w:val="00B10527"/>
    <w:rsid w:val="00B11195"/>
    <w:rsid w:val="00B433F5"/>
    <w:rsid w:val="00B508E9"/>
    <w:rsid w:val="00B72736"/>
    <w:rsid w:val="00B764CC"/>
    <w:rsid w:val="00B77092"/>
    <w:rsid w:val="00B9101B"/>
    <w:rsid w:val="00B95CBD"/>
    <w:rsid w:val="00B9675C"/>
    <w:rsid w:val="00BC010B"/>
    <w:rsid w:val="00BC741A"/>
    <w:rsid w:val="00BE60B0"/>
    <w:rsid w:val="00BE6667"/>
    <w:rsid w:val="00C01F93"/>
    <w:rsid w:val="00C075A2"/>
    <w:rsid w:val="00C10BB6"/>
    <w:rsid w:val="00C10E89"/>
    <w:rsid w:val="00C25D26"/>
    <w:rsid w:val="00C77006"/>
    <w:rsid w:val="00C9338D"/>
    <w:rsid w:val="00C9785C"/>
    <w:rsid w:val="00CB346B"/>
    <w:rsid w:val="00CB4168"/>
    <w:rsid w:val="00CD57A9"/>
    <w:rsid w:val="00CE5456"/>
    <w:rsid w:val="00D07D90"/>
    <w:rsid w:val="00D30F79"/>
    <w:rsid w:val="00D4267F"/>
    <w:rsid w:val="00D52BA6"/>
    <w:rsid w:val="00D641B8"/>
    <w:rsid w:val="00D90EB6"/>
    <w:rsid w:val="00DA4A98"/>
    <w:rsid w:val="00DB31D5"/>
    <w:rsid w:val="00E10AB9"/>
    <w:rsid w:val="00E22DEC"/>
    <w:rsid w:val="00E42628"/>
    <w:rsid w:val="00E43C8B"/>
    <w:rsid w:val="00EA6990"/>
    <w:rsid w:val="00EA6E05"/>
    <w:rsid w:val="00EB3754"/>
    <w:rsid w:val="00EB5D5C"/>
    <w:rsid w:val="00EB6F88"/>
    <w:rsid w:val="00EB7892"/>
    <w:rsid w:val="00EC4D89"/>
    <w:rsid w:val="00ED3DA3"/>
    <w:rsid w:val="00ED44D2"/>
    <w:rsid w:val="00EE033B"/>
    <w:rsid w:val="00EF3637"/>
    <w:rsid w:val="00EF4B72"/>
    <w:rsid w:val="00F24873"/>
    <w:rsid w:val="00F35FB6"/>
    <w:rsid w:val="00F456D2"/>
    <w:rsid w:val="00F46D69"/>
    <w:rsid w:val="00F55FB8"/>
    <w:rsid w:val="00FA776D"/>
    <w:rsid w:val="00FB7139"/>
    <w:rsid w:val="00FD639B"/>
    <w:rsid w:val="00FE25FD"/>
    <w:rsid w:val="00FE36FD"/>
    <w:rsid w:val="00FE4DE9"/>
    <w:rsid w:val="00FE4FA1"/>
    <w:rsid w:val="00FF2FD2"/>
    <w:rsid w:val="00FF68BC"/>
    <w:rsid w:val="0128D779"/>
    <w:rsid w:val="0202DA97"/>
    <w:rsid w:val="0EC83542"/>
    <w:rsid w:val="14D49318"/>
    <w:rsid w:val="1D7DA7C7"/>
    <w:rsid w:val="1D8E814E"/>
    <w:rsid w:val="2007AB75"/>
    <w:rsid w:val="2BC592E8"/>
    <w:rsid w:val="2EE4193E"/>
    <w:rsid w:val="358F9181"/>
    <w:rsid w:val="36289883"/>
    <w:rsid w:val="3A1F8C02"/>
    <w:rsid w:val="41BE8893"/>
    <w:rsid w:val="4E042325"/>
    <w:rsid w:val="54D75521"/>
    <w:rsid w:val="5534F483"/>
    <w:rsid w:val="56D9A279"/>
    <w:rsid w:val="574D28A0"/>
    <w:rsid w:val="5B359B95"/>
    <w:rsid w:val="5C562939"/>
    <w:rsid w:val="60FFDA33"/>
    <w:rsid w:val="6163D448"/>
    <w:rsid w:val="62BD1890"/>
    <w:rsid w:val="636E57A4"/>
    <w:rsid w:val="654B6FFE"/>
    <w:rsid w:val="712C256F"/>
    <w:rsid w:val="7B977AD9"/>
    <w:rsid w:val="7E0D065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B5BF2"/>
  <w15:docId w15:val="{2C5B676D-1651-43A4-AC4B-1F67D326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802DCE"/>
    <w:rPr>
      <w:color w:val="000000"/>
    </w:rPr>
  </w:style>
  <w:style w:type="paragraph" w:styleId="Nagwek1">
    <w:name w:val="heading 1"/>
    <w:basedOn w:val="Normalny"/>
    <w:next w:val="Normalny"/>
    <w:link w:val="Nagwek1Znak"/>
    <w:qFormat/>
    <w:rsid w:val="0045412E"/>
    <w:pPr>
      <w:keepNext/>
      <w:widowControl/>
      <w:numPr>
        <w:numId w:val="2"/>
      </w:numPr>
      <w:suppressAutoHyphens/>
      <w:jc w:val="center"/>
      <w:outlineLvl w:val="0"/>
    </w:pPr>
    <w:rPr>
      <w:rFonts w:ascii="Times New Roman" w:eastAsia="Times New Roman" w:hAnsi="Times New Roman" w:cs="Times New Roman"/>
      <w:b/>
      <w:color w:val="auto"/>
      <w:sz w:val="20"/>
      <w:szCs w:val="20"/>
      <w:lang w:eastAsia="zh-CN"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02DCE"/>
    <w:rPr>
      <w:color w:val="0066CC"/>
      <w:u w:val="single"/>
    </w:rPr>
  </w:style>
  <w:style w:type="character" w:customStyle="1" w:styleId="Teksttreci2">
    <w:name w:val="Tekst treści (2)_"/>
    <w:basedOn w:val="Domylnaczcionkaakapitu"/>
    <w:link w:val="Teksttreci20"/>
    <w:rsid w:val="00802DCE"/>
    <w:rPr>
      <w:rFonts w:ascii="Verdana" w:eastAsia="Verdana" w:hAnsi="Verdana" w:cs="Verdana"/>
      <w:b/>
      <w:bCs/>
      <w:i w:val="0"/>
      <w:iCs w:val="0"/>
      <w:smallCaps w:val="0"/>
      <w:strike w:val="0"/>
      <w:sz w:val="18"/>
      <w:szCs w:val="18"/>
      <w:u w:val="none"/>
    </w:rPr>
  </w:style>
  <w:style w:type="character" w:customStyle="1" w:styleId="Teksttreci">
    <w:name w:val="Tekst treści_"/>
    <w:basedOn w:val="Domylnaczcionkaakapitu"/>
    <w:link w:val="Teksttreci0"/>
    <w:rsid w:val="00802DCE"/>
    <w:rPr>
      <w:rFonts w:ascii="Verdana" w:eastAsia="Verdana" w:hAnsi="Verdana" w:cs="Verdana"/>
      <w:b w:val="0"/>
      <w:bCs w:val="0"/>
      <w:i w:val="0"/>
      <w:iCs w:val="0"/>
      <w:smallCaps w:val="0"/>
      <w:strike w:val="0"/>
      <w:sz w:val="18"/>
      <w:szCs w:val="18"/>
      <w:u w:val="none"/>
    </w:rPr>
  </w:style>
  <w:style w:type="character" w:customStyle="1" w:styleId="TeksttreciPogrubienie">
    <w:name w:val="Tekst treści + Pogrubienie"/>
    <w:basedOn w:val="Teksttreci"/>
    <w:rsid w:val="00802DCE"/>
    <w:rPr>
      <w:rFonts w:ascii="Verdana" w:eastAsia="Verdana" w:hAnsi="Verdana" w:cs="Verdana"/>
      <w:b/>
      <w:bCs/>
      <w:i w:val="0"/>
      <w:iCs w:val="0"/>
      <w:smallCaps w:val="0"/>
      <w:strike w:val="0"/>
      <w:color w:val="000000"/>
      <w:spacing w:val="0"/>
      <w:w w:val="100"/>
      <w:position w:val="0"/>
      <w:sz w:val="18"/>
      <w:szCs w:val="18"/>
      <w:u w:val="none"/>
      <w:lang w:val="pl-PL" w:eastAsia="pl-PL" w:bidi="pl-PL"/>
    </w:rPr>
  </w:style>
  <w:style w:type="character" w:customStyle="1" w:styleId="Teksttreci1">
    <w:name w:val="Tekst treści"/>
    <w:basedOn w:val="Teksttreci"/>
    <w:rsid w:val="00802DCE"/>
    <w:rPr>
      <w:rFonts w:ascii="Verdana" w:eastAsia="Verdana" w:hAnsi="Verdana" w:cs="Verdana"/>
      <w:b w:val="0"/>
      <w:bCs w:val="0"/>
      <w:i w:val="0"/>
      <w:iCs w:val="0"/>
      <w:smallCaps w:val="0"/>
      <w:strike w:val="0"/>
      <w:color w:val="000000"/>
      <w:spacing w:val="0"/>
      <w:w w:val="100"/>
      <w:position w:val="0"/>
      <w:sz w:val="18"/>
      <w:szCs w:val="18"/>
      <w:u w:val="single"/>
      <w:lang w:val="pl-PL" w:eastAsia="pl-PL" w:bidi="pl-PL"/>
    </w:rPr>
  </w:style>
  <w:style w:type="character" w:customStyle="1" w:styleId="Teksttreci3">
    <w:name w:val="Tekst treści (3)_"/>
    <w:basedOn w:val="Domylnaczcionkaakapitu"/>
    <w:link w:val="Teksttreci30"/>
    <w:rsid w:val="00802DCE"/>
    <w:rPr>
      <w:rFonts w:ascii="Verdana" w:eastAsia="Verdana" w:hAnsi="Verdana" w:cs="Verdana"/>
      <w:b w:val="0"/>
      <w:bCs w:val="0"/>
      <w:i w:val="0"/>
      <w:iCs w:val="0"/>
      <w:smallCaps w:val="0"/>
      <w:strike w:val="0"/>
      <w:sz w:val="14"/>
      <w:szCs w:val="14"/>
      <w:u w:val="none"/>
    </w:rPr>
  </w:style>
  <w:style w:type="character" w:customStyle="1" w:styleId="Teksttreci4">
    <w:name w:val="Tekst treści (4)_"/>
    <w:basedOn w:val="Domylnaczcionkaakapitu"/>
    <w:link w:val="Teksttreci40"/>
    <w:rsid w:val="00802DCE"/>
    <w:rPr>
      <w:rFonts w:ascii="Calibri" w:eastAsia="Calibri" w:hAnsi="Calibri" w:cs="Calibri"/>
      <w:b w:val="0"/>
      <w:bCs w:val="0"/>
      <w:i w:val="0"/>
      <w:iCs w:val="0"/>
      <w:smallCaps w:val="0"/>
      <w:strike w:val="0"/>
      <w:sz w:val="21"/>
      <w:szCs w:val="21"/>
      <w:u w:val="none"/>
    </w:rPr>
  </w:style>
  <w:style w:type="character" w:customStyle="1" w:styleId="Nagwek10">
    <w:name w:val="Nagłówek #1_"/>
    <w:basedOn w:val="Domylnaczcionkaakapitu"/>
    <w:link w:val="Nagwek11"/>
    <w:rsid w:val="00802DCE"/>
    <w:rPr>
      <w:rFonts w:ascii="Verdana" w:eastAsia="Verdana" w:hAnsi="Verdana" w:cs="Verdana"/>
      <w:b/>
      <w:bCs/>
      <w:i w:val="0"/>
      <w:iCs w:val="0"/>
      <w:smallCaps w:val="0"/>
      <w:strike w:val="0"/>
      <w:sz w:val="18"/>
      <w:szCs w:val="18"/>
      <w:u w:val="none"/>
    </w:rPr>
  </w:style>
  <w:style w:type="paragraph" w:customStyle="1" w:styleId="Teksttreci20">
    <w:name w:val="Tekst treści (2)"/>
    <w:basedOn w:val="Normalny"/>
    <w:link w:val="Teksttreci2"/>
    <w:rsid w:val="00802DCE"/>
    <w:pPr>
      <w:shd w:val="clear" w:color="auto" w:fill="FFFFFF"/>
      <w:spacing w:after="180" w:line="245" w:lineRule="exact"/>
      <w:jc w:val="center"/>
    </w:pPr>
    <w:rPr>
      <w:rFonts w:ascii="Verdana" w:eastAsia="Verdana" w:hAnsi="Verdana" w:cs="Verdana"/>
      <w:b/>
      <w:bCs/>
      <w:sz w:val="18"/>
      <w:szCs w:val="18"/>
    </w:rPr>
  </w:style>
  <w:style w:type="paragraph" w:customStyle="1" w:styleId="Teksttreci0">
    <w:name w:val="Tekst treści0"/>
    <w:basedOn w:val="Normalny"/>
    <w:link w:val="Teksttreci"/>
    <w:rsid w:val="00802DCE"/>
    <w:pPr>
      <w:shd w:val="clear" w:color="auto" w:fill="FFFFFF"/>
      <w:spacing w:before="180" w:after="180" w:line="240" w:lineRule="exact"/>
      <w:jc w:val="both"/>
    </w:pPr>
    <w:rPr>
      <w:rFonts w:ascii="Verdana" w:eastAsia="Verdana" w:hAnsi="Verdana" w:cs="Verdana"/>
      <w:sz w:val="18"/>
      <w:szCs w:val="18"/>
    </w:rPr>
  </w:style>
  <w:style w:type="paragraph" w:customStyle="1" w:styleId="Teksttreci30">
    <w:name w:val="Tekst treści (3)"/>
    <w:basedOn w:val="Normalny"/>
    <w:link w:val="Teksttreci3"/>
    <w:rsid w:val="00802DCE"/>
    <w:pPr>
      <w:shd w:val="clear" w:color="auto" w:fill="FFFFFF"/>
      <w:spacing w:line="192" w:lineRule="exact"/>
    </w:pPr>
    <w:rPr>
      <w:rFonts w:ascii="Verdana" w:eastAsia="Verdana" w:hAnsi="Verdana" w:cs="Verdana"/>
      <w:sz w:val="14"/>
      <w:szCs w:val="14"/>
    </w:rPr>
  </w:style>
  <w:style w:type="paragraph" w:customStyle="1" w:styleId="Teksttreci40">
    <w:name w:val="Tekst treści (4)"/>
    <w:basedOn w:val="Normalny"/>
    <w:link w:val="Teksttreci4"/>
    <w:rsid w:val="00802DCE"/>
    <w:pPr>
      <w:shd w:val="clear" w:color="auto" w:fill="FFFFFF"/>
      <w:spacing w:before="780" w:after="1140" w:line="0" w:lineRule="atLeast"/>
      <w:jc w:val="both"/>
    </w:pPr>
    <w:rPr>
      <w:rFonts w:ascii="Calibri" w:eastAsia="Calibri" w:hAnsi="Calibri" w:cs="Calibri"/>
      <w:sz w:val="21"/>
      <w:szCs w:val="21"/>
    </w:rPr>
  </w:style>
  <w:style w:type="paragraph" w:customStyle="1" w:styleId="Nagwek11">
    <w:name w:val="Nagłówek #1"/>
    <w:basedOn w:val="Normalny"/>
    <w:link w:val="Nagwek10"/>
    <w:rsid w:val="00802DCE"/>
    <w:pPr>
      <w:shd w:val="clear" w:color="auto" w:fill="FFFFFF"/>
      <w:spacing w:before="1140" w:after="300" w:line="0" w:lineRule="atLeast"/>
      <w:jc w:val="center"/>
      <w:outlineLvl w:val="0"/>
    </w:pPr>
    <w:rPr>
      <w:rFonts w:ascii="Verdana" w:eastAsia="Verdana" w:hAnsi="Verdana" w:cs="Verdana"/>
      <w:b/>
      <w:bCs/>
      <w:sz w:val="18"/>
      <w:szCs w:val="18"/>
    </w:rPr>
  </w:style>
  <w:style w:type="paragraph" w:styleId="Nagwek">
    <w:name w:val="header"/>
    <w:basedOn w:val="Normalny"/>
    <w:link w:val="NagwekZnak"/>
    <w:uiPriority w:val="99"/>
    <w:unhideWhenUsed/>
    <w:rsid w:val="007019B9"/>
    <w:pPr>
      <w:tabs>
        <w:tab w:val="center" w:pos="4536"/>
        <w:tab w:val="right" w:pos="9072"/>
      </w:tabs>
    </w:pPr>
  </w:style>
  <w:style w:type="character" w:customStyle="1" w:styleId="NagwekZnak">
    <w:name w:val="Nagłówek Znak"/>
    <w:basedOn w:val="Domylnaczcionkaakapitu"/>
    <w:link w:val="Nagwek"/>
    <w:uiPriority w:val="99"/>
    <w:rsid w:val="007019B9"/>
    <w:rPr>
      <w:color w:val="000000"/>
    </w:rPr>
  </w:style>
  <w:style w:type="paragraph" w:styleId="Stopka">
    <w:name w:val="footer"/>
    <w:basedOn w:val="Normalny"/>
    <w:link w:val="StopkaZnak"/>
    <w:unhideWhenUsed/>
    <w:rsid w:val="007019B9"/>
    <w:pPr>
      <w:tabs>
        <w:tab w:val="center" w:pos="4536"/>
        <w:tab w:val="right" w:pos="9072"/>
      </w:tabs>
    </w:pPr>
  </w:style>
  <w:style w:type="character" w:customStyle="1" w:styleId="StopkaZnak">
    <w:name w:val="Stopka Znak"/>
    <w:basedOn w:val="Domylnaczcionkaakapitu"/>
    <w:link w:val="Stopka"/>
    <w:uiPriority w:val="99"/>
    <w:rsid w:val="007019B9"/>
    <w:rPr>
      <w:color w:val="000000"/>
    </w:rPr>
  </w:style>
  <w:style w:type="paragraph" w:styleId="Tekstdymka">
    <w:name w:val="Balloon Text"/>
    <w:basedOn w:val="Normalny"/>
    <w:link w:val="TekstdymkaZnak"/>
    <w:uiPriority w:val="99"/>
    <w:semiHidden/>
    <w:unhideWhenUsed/>
    <w:rsid w:val="007019B9"/>
    <w:rPr>
      <w:rFonts w:ascii="Tahoma" w:hAnsi="Tahoma" w:cs="Tahoma"/>
      <w:sz w:val="16"/>
      <w:szCs w:val="16"/>
    </w:rPr>
  </w:style>
  <w:style w:type="character" w:customStyle="1" w:styleId="TekstdymkaZnak">
    <w:name w:val="Tekst dymka Znak"/>
    <w:basedOn w:val="Domylnaczcionkaakapitu"/>
    <w:link w:val="Tekstdymka"/>
    <w:uiPriority w:val="99"/>
    <w:semiHidden/>
    <w:rsid w:val="007019B9"/>
    <w:rPr>
      <w:rFonts w:ascii="Tahoma" w:hAnsi="Tahoma" w:cs="Tahoma"/>
      <w:color w:val="000000"/>
      <w:sz w:val="16"/>
      <w:szCs w:val="16"/>
    </w:rPr>
  </w:style>
  <w:style w:type="paragraph" w:styleId="Akapitzlist">
    <w:name w:val="List Paragraph"/>
    <w:basedOn w:val="Normalny"/>
    <w:uiPriority w:val="34"/>
    <w:qFormat/>
    <w:rsid w:val="004D0139"/>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styleId="Bezodstpw">
    <w:name w:val="No Spacing"/>
    <w:uiPriority w:val="1"/>
    <w:qFormat/>
    <w:rsid w:val="004D0139"/>
    <w:pPr>
      <w:widowControl/>
    </w:pPr>
    <w:rPr>
      <w:rFonts w:asciiTheme="minorHAnsi" w:eastAsiaTheme="minorHAnsi" w:hAnsiTheme="minorHAnsi" w:cstheme="minorBidi"/>
      <w:sz w:val="22"/>
      <w:szCs w:val="22"/>
      <w:lang w:eastAsia="en-US" w:bidi="ar-SA"/>
    </w:rPr>
  </w:style>
  <w:style w:type="paragraph" w:customStyle="1" w:styleId="Default">
    <w:name w:val="Default"/>
    <w:rsid w:val="004D0139"/>
    <w:pPr>
      <w:widowControl/>
      <w:autoSpaceDE w:val="0"/>
      <w:autoSpaceDN w:val="0"/>
      <w:adjustRightInd w:val="0"/>
    </w:pPr>
    <w:rPr>
      <w:rFonts w:ascii="Calibri" w:eastAsiaTheme="minorHAnsi" w:hAnsi="Calibri" w:cs="Calibri"/>
      <w:color w:val="000000"/>
      <w:lang w:eastAsia="en-US" w:bidi="ar-SA"/>
    </w:rPr>
  </w:style>
  <w:style w:type="character" w:customStyle="1" w:styleId="Nagwek1Znak">
    <w:name w:val="Nagłówek 1 Znak"/>
    <w:basedOn w:val="Domylnaczcionkaakapitu"/>
    <w:link w:val="Nagwek1"/>
    <w:rsid w:val="0045412E"/>
    <w:rPr>
      <w:rFonts w:ascii="Times New Roman" w:eastAsia="Times New Roman" w:hAnsi="Times New Roman" w:cs="Times New Roman"/>
      <w:b/>
      <w:sz w:val="20"/>
      <w:szCs w:val="20"/>
      <w:lang w:eastAsia="zh-CN" w:bidi="ar-SA"/>
    </w:rPr>
  </w:style>
  <w:style w:type="paragraph" w:styleId="Tekstpodstawowy">
    <w:name w:val="Body Text"/>
    <w:basedOn w:val="Normalny"/>
    <w:link w:val="TekstpodstawowyZnak"/>
    <w:rsid w:val="0045412E"/>
    <w:pPr>
      <w:widowControl/>
      <w:suppressAutoHyphens/>
      <w:spacing w:line="360" w:lineRule="auto"/>
      <w:jc w:val="both"/>
    </w:pPr>
    <w:rPr>
      <w:rFonts w:ascii="Times New Roman" w:eastAsia="Times New Roman" w:hAnsi="Times New Roman" w:cs="Times New Roman"/>
      <w:color w:val="auto"/>
      <w:szCs w:val="20"/>
      <w:lang w:eastAsia="zh-CN" w:bidi="ar-SA"/>
    </w:rPr>
  </w:style>
  <w:style w:type="character" w:customStyle="1" w:styleId="TekstpodstawowyZnak">
    <w:name w:val="Tekst podstawowy Znak"/>
    <w:basedOn w:val="Domylnaczcionkaakapitu"/>
    <w:link w:val="Tekstpodstawowy"/>
    <w:rsid w:val="0045412E"/>
    <w:rPr>
      <w:rFonts w:ascii="Times New Roman" w:eastAsia="Times New Roman" w:hAnsi="Times New Roman" w:cs="Times New Roman"/>
      <w:szCs w:val="20"/>
      <w:lang w:eastAsia="zh-CN" w:bidi="ar-SA"/>
    </w:rPr>
  </w:style>
  <w:style w:type="paragraph" w:customStyle="1" w:styleId="Tekstpodstawowywcity21">
    <w:name w:val="Tekst podstawowy wcięty 21"/>
    <w:basedOn w:val="Normalny"/>
    <w:rsid w:val="0045412E"/>
    <w:pPr>
      <w:widowControl/>
      <w:suppressAutoHyphens/>
      <w:ind w:firstLine="708"/>
      <w:jc w:val="both"/>
    </w:pPr>
    <w:rPr>
      <w:rFonts w:ascii="Times New Roman" w:eastAsia="Times New Roman" w:hAnsi="Times New Roman" w:cs="Times New Roman"/>
      <w:color w:val="auto"/>
      <w:sz w:val="20"/>
      <w:szCs w:val="20"/>
      <w:lang w:eastAsia="zh-CN" w:bidi="ar-SA"/>
    </w:rPr>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nyWeb">
    <w:name w:val="Normal (Web)"/>
    <w:basedOn w:val="Normalny"/>
    <w:uiPriority w:val="99"/>
    <w:unhideWhenUsed/>
    <w:rsid w:val="005A69D0"/>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normaltextrun">
    <w:name w:val="normaltextrun"/>
    <w:basedOn w:val="Domylnaczcionkaakapitu"/>
    <w:rsid w:val="000E7437"/>
  </w:style>
  <w:style w:type="character" w:styleId="Odwoaniedokomentarza">
    <w:name w:val="annotation reference"/>
    <w:basedOn w:val="Domylnaczcionkaakapitu"/>
    <w:uiPriority w:val="99"/>
    <w:semiHidden/>
    <w:unhideWhenUsed/>
    <w:rsid w:val="00405E00"/>
    <w:rPr>
      <w:sz w:val="16"/>
      <w:szCs w:val="16"/>
    </w:rPr>
  </w:style>
  <w:style w:type="paragraph" w:styleId="Tekstkomentarza">
    <w:name w:val="annotation text"/>
    <w:basedOn w:val="Normalny"/>
    <w:link w:val="TekstkomentarzaZnak"/>
    <w:uiPriority w:val="99"/>
    <w:unhideWhenUsed/>
    <w:rsid w:val="00405E00"/>
    <w:rPr>
      <w:sz w:val="20"/>
      <w:szCs w:val="20"/>
    </w:rPr>
  </w:style>
  <w:style w:type="character" w:customStyle="1" w:styleId="TekstkomentarzaZnak">
    <w:name w:val="Tekst komentarza Znak"/>
    <w:basedOn w:val="Domylnaczcionkaakapitu"/>
    <w:link w:val="Tekstkomentarza"/>
    <w:uiPriority w:val="99"/>
    <w:rsid w:val="00405E00"/>
    <w:rPr>
      <w:color w:val="000000"/>
      <w:sz w:val="20"/>
      <w:szCs w:val="20"/>
    </w:rPr>
  </w:style>
  <w:style w:type="paragraph" w:styleId="Tematkomentarza">
    <w:name w:val="annotation subject"/>
    <w:basedOn w:val="Tekstkomentarza"/>
    <w:next w:val="Tekstkomentarza"/>
    <w:link w:val="TematkomentarzaZnak"/>
    <w:uiPriority w:val="99"/>
    <w:semiHidden/>
    <w:unhideWhenUsed/>
    <w:rsid w:val="00405E00"/>
    <w:rPr>
      <w:b/>
      <w:bCs/>
    </w:rPr>
  </w:style>
  <w:style w:type="character" w:customStyle="1" w:styleId="TematkomentarzaZnak">
    <w:name w:val="Temat komentarza Znak"/>
    <w:basedOn w:val="TekstkomentarzaZnak"/>
    <w:link w:val="Tematkomentarza"/>
    <w:uiPriority w:val="99"/>
    <w:semiHidden/>
    <w:rsid w:val="00405E00"/>
    <w:rPr>
      <w:b/>
      <w:bCs/>
      <w:color w:val="000000"/>
      <w:sz w:val="20"/>
      <w:szCs w:val="20"/>
    </w:rPr>
  </w:style>
  <w:style w:type="character" w:customStyle="1" w:styleId="Znakiprzypiswdolnych">
    <w:name w:val="Znaki przypisów dolnych"/>
    <w:rsid w:val="00F24873"/>
    <w:rPr>
      <w:vertAlign w:val="superscript"/>
    </w:rPr>
  </w:style>
  <w:style w:type="paragraph" w:styleId="Tekstprzypisudolnego">
    <w:name w:val="footnote text"/>
    <w:basedOn w:val="Normalny"/>
    <w:link w:val="TekstprzypisudolnegoZnak"/>
    <w:uiPriority w:val="99"/>
    <w:rsid w:val="00F24873"/>
    <w:pPr>
      <w:widowControl/>
      <w:suppressAutoHyphens/>
    </w:pPr>
    <w:rPr>
      <w:rFonts w:ascii="Times New Roman" w:eastAsia="Times New Roman" w:hAnsi="Times New Roman" w:cs="Times New Roman"/>
      <w:color w:val="auto"/>
      <w:sz w:val="20"/>
      <w:szCs w:val="20"/>
      <w:lang w:eastAsia="ar-SA" w:bidi="ar-SA"/>
    </w:rPr>
  </w:style>
  <w:style w:type="character" w:customStyle="1" w:styleId="TekstprzypisudolnegoZnak">
    <w:name w:val="Tekst przypisu dolnego Znak"/>
    <w:basedOn w:val="Domylnaczcionkaakapitu"/>
    <w:link w:val="Tekstprzypisudolnego"/>
    <w:uiPriority w:val="99"/>
    <w:rsid w:val="00F24873"/>
    <w:rPr>
      <w:rFonts w:ascii="Times New Roman" w:eastAsia="Times New Roman" w:hAnsi="Times New Roman" w:cs="Times New Roman"/>
      <w:sz w:val="20"/>
      <w:szCs w:val="20"/>
      <w:lang w:eastAsia="ar-SA" w:bidi="ar-SA"/>
    </w:rPr>
  </w:style>
  <w:style w:type="character" w:customStyle="1" w:styleId="lrzxr">
    <w:name w:val="lrzxr"/>
    <w:rsid w:val="00F24873"/>
  </w:style>
  <w:style w:type="paragraph" w:customStyle="1" w:styleId="Tekstprzypisudolnego1">
    <w:name w:val="Tekst przypisu dolnego1"/>
    <w:basedOn w:val="Normalny"/>
    <w:next w:val="Tekstprzypisudolnego"/>
    <w:uiPriority w:val="99"/>
    <w:semiHidden/>
    <w:unhideWhenUsed/>
    <w:rsid w:val="004A52E7"/>
    <w:pPr>
      <w:widowControl/>
    </w:pPr>
    <w:rPr>
      <w:color w:val="auto"/>
      <w:sz w:val="20"/>
      <w:szCs w:val="20"/>
    </w:rPr>
  </w:style>
  <w:style w:type="character" w:styleId="Odwoanieprzypisudolnego">
    <w:name w:val="footnote reference"/>
    <w:basedOn w:val="Domylnaczcionkaakapitu"/>
    <w:uiPriority w:val="99"/>
    <w:semiHidden/>
    <w:unhideWhenUsed/>
    <w:rsid w:val="004A52E7"/>
    <w:rPr>
      <w:vertAlign w:val="superscript"/>
    </w:rPr>
  </w:style>
  <w:style w:type="character" w:customStyle="1" w:styleId="TekstprzypisudolnegoZnak1">
    <w:name w:val="Tekst przypisu dolnego Znak1"/>
    <w:basedOn w:val="Domylnaczcionkaakapitu"/>
    <w:uiPriority w:val="99"/>
    <w:semiHidden/>
    <w:rsid w:val="004A52E7"/>
    <w:rPr>
      <w:color w:val="000000"/>
      <w:sz w:val="20"/>
      <w:szCs w:val="20"/>
    </w:rPr>
  </w:style>
  <w:style w:type="paragraph" w:customStyle="1" w:styleId="paragraph">
    <w:name w:val="paragraph"/>
    <w:basedOn w:val="Normalny"/>
    <w:rsid w:val="0051121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eop">
    <w:name w:val="eop"/>
    <w:basedOn w:val="Domylnaczcionkaakapitu"/>
    <w:rsid w:val="00511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845329">
      <w:bodyDiv w:val="1"/>
      <w:marLeft w:val="0"/>
      <w:marRight w:val="0"/>
      <w:marTop w:val="0"/>
      <w:marBottom w:val="0"/>
      <w:divBdr>
        <w:top w:val="none" w:sz="0" w:space="0" w:color="auto"/>
        <w:left w:val="none" w:sz="0" w:space="0" w:color="auto"/>
        <w:bottom w:val="none" w:sz="0" w:space="0" w:color="auto"/>
        <w:right w:val="none" w:sz="0" w:space="0" w:color="auto"/>
      </w:divBdr>
      <w:divsChild>
        <w:div w:id="1936400538">
          <w:marLeft w:val="0"/>
          <w:marRight w:val="0"/>
          <w:marTop w:val="0"/>
          <w:marBottom w:val="0"/>
          <w:divBdr>
            <w:top w:val="none" w:sz="0" w:space="0" w:color="auto"/>
            <w:left w:val="none" w:sz="0" w:space="0" w:color="auto"/>
            <w:bottom w:val="none" w:sz="0" w:space="0" w:color="auto"/>
            <w:right w:val="none" w:sz="0" w:space="0" w:color="auto"/>
          </w:divBdr>
        </w:div>
        <w:div w:id="882907074">
          <w:marLeft w:val="0"/>
          <w:marRight w:val="0"/>
          <w:marTop w:val="0"/>
          <w:marBottom w:val="0"/>
          <w:divBdr>
            <w:top w:val="none" w:sz="0" w:space="0" w:color="auto"/>
            <w:left w:val="none" w:sz="0" w:space="0" w:color="auto"/>
            <w:bottom w:val="none" w:sz="0" w:space="0" w:color="auto"/>
            <w:right w:val="none" w:sz="0" w:space="0" w:color="auto"/>
          </w:divBdr>
        </w:div>
        <w:div w:id="98844349">
          <w:marLeft w:val="0"/>
          <w:marRight w:val="0"/>
          <w:marTop w:val="0"/>
          <w:marBottom w:val="0"/>
          <w:divBdr>
            <w:top w:val="none" w:sz="0" w:space="0" w:color="auto"/>
            <w:left w:val="none" w:sz="0" w:space="0" w:color="auto"/>
            <w:bottom w:val="none" w:sz="0" w:space="0" w:color="auto"/>
            <w:right w:val="none" w:sz="0" w:space="0" w:color="auto"/>
          </w:divBdr>
        </w:div>
        <w:div w:id="2016180800">
          <w:marLeft w:val="0"/>
          <w:marRight w:val="0"/>
          <w:marTop w:val="0"/>
          <w:marBottom w:val="0"/>
          <w:divBdr>
            <w:top w:val="none" w:sz="0" w:space="0" w:color="auto"/>
            <w:left w:val="none" w:sz="0" w:space="0" w:color="auto"/>
            <w:bottom w:val="none" w:sz="0" w:space="0" w:color="auto"/>
            <w:right w:val="none" w:sz="0" w:space="0" w:color="auto"/>
          </w:divBdr>
        </w:div>
        <w:div w:id="330835392">
          <w:marLeft w:val="0"/>
          <w:marRight w:val="0"/>
          <w:marTop w:val="0"/>
          <w:marBottom w:val="0"/>
          <w:divBdr>
            <w:top w:val="none" w:sz="0" w:space="0" w:color="auto"/>
            <w:left w:val="none" w:sz="0" w:space="0" w:color="auto"/>
            <w:bottom w:val="none" w:sz="0" w:space="0" w:color="auto"/>
            <w:right w:val="none" w:sz="0" w:space="0" w:color="auto"/>
          </w:divBdr>
        </w:div>
        <w:div w:id="1276673482">
          <w:marLeft w:val="0"/>
          <w:marRight w:val="0"/>
          <w:marTop w:val="0"/>
          <w:marBottom w:val="0"/>
          <w:divBdr>
            <w:top w:val="none" w:sz="0" w:space="0" w:color="auto"/>
            <w:left w:val="none" w:sz="0" w:space="0" w:color="auto"/>
            <w:bottom w:val="none" w:sz="0" w:space="0" w:color="auto"/>
            <w:right w:val="none" w:sz="0" w:space="0" w:color="auto"/>
          </w:divBdr>
        </w:div>
        <w:div w:id="1776747125">
          <w:marLeft w:val="0"/>
          <w:marRight w:val="0"/>
          <w:marTop w:val="0"/>
          <w:marBottom w:val="0"/>
          <w:divBdr>
            <w:top w:val="none" w:sz="0" w:space="0" w:color="auto"/>
            <w:left w:val="none" w:sz="0" w:space="0" w:color="auto"/>
            <w:bottom w:val="none" w:sz="0" w:space="0" w:color="auto"/>
            <w:right w:val="none" w:sz="0" w:space="0" w:color="auto"/>
          </w:divBdr>
        </w:div>
        <w:div w:id="1487933963">
          <w:marLeft w:val="0"/>
          <w:marRight w:val="0"/>
          <w:marTop w:val="0"/>
          <w:marBottom w:val="0"/>
          <w:divBdr>
            <w:top w:val="none" w:sz="0" w:space="0" w:color="auto"/>
            <w:left w:val="none" w:sz="0" w:space="0" w:color="auto"/>
            <w:bottom w:val="none" w:sz="0" w:space="0" w:color="auto"/>
            <w:right w:val="none" w:sz="0" w:space="0" w:color="auto"/>
          </w:divBdr>
        </w:div>
        <w:div w:id="1107508069">
          <w:marLeft w:val="0"/>
          <w:marRight w:val="0"/>
          <w:marTop w:val="0"/>
          <w:marBottom w:val="0"/>
          <w:divBdr>
            <w:top w:val="none" w:sz="0" w:space="0" w:color="auto"/>
            <w:left w:val="none" w:sz="0" w:space="0" w:color="auto"/>
            <w:bottom w:val="none" w:sz="0" w:space="0" w:color="auto"/>
            <w:right w:val="none" w:sz="0" w:space="0" w:color="auto"/>
          </w:divBdr>
          <w:divsChild>
            <w:div w:id="180625922">
              <w:marLeft w:val="-75"/>
              <w:marRight w:val="0"/>
              <w:marTop w:val="30"/>
              <w:marBottom w:val="30"/>
              <w:divBdr>
                <w:top w:val="none" w:sz="0" w:space="0" w:color="auto"/>
                <w:left w:val="none" w:sz="0" w:space="0" w:color="auto"/>
                <w:bottom w:val="none" w:sz="0" w:space="0" w:color="auto"/>
                <w:right w:val="none" w:sz="0" w:space="0" w:color="auto"/>
              </w:divBdr>
              <w:divsChild>
                <w:div w:id="416245125">
                  <w:marLeft w:val="0"/>
                  <w:marRight w:val="0"/>
                  <w:marTop w:val="0"/>
                  <w:marBottom w:val="0"/>
                  <w:divBdr>
                    <w:top w:val="none" w:sz="0" w:space="0" w:color="auto"/>
                    <w:left w:val="none" w:sz="0" w:space="0" w:color="auto"/>
                    <w:bottom w:val="none" w:sz="0" w:space="0" w:color="auto"/>
                    <w:right w:val="none" w:sz="0" w:space="0" w:color="auto"/>
                  </w:divBdr>
                  <w:divsChild>
                    <w:div w:id="1214543217">
                      <w:marLeft w:val="0"/>
                      <w:marRight w:val="0"/>
                      <w:marTop w:val="0"/>
                      <w:marBottom w:val="0"/>
                      <w:divBdr>
                        <w:top w:val="none" w:sz="0" w:space="0" w:color="auto"/>
                        <w:left w:val="none" w:sz="0" w:space="0" w:color="auto"/>
                        <w:bottom w:val="none" w:sz="0" w:space="0" w:color="auto"/>
                        <w:right w:val="none" w:sz="0" w:space="0" w:color="auto"/>
                      </w:divBdr>
                    </w:div>
                  </w:divsChild>
                </w:div>
                <w:div w:id="1906841827">
                  <w:marLeft w:val="0"/>
                  <w:marRight w:val="0"/>
                  <w:marTop w:val="0"/>
                  <w:marBottom w:val="0"/>
                  <w:divBdr>
                    <w:top w:val="none" w:sz="0" w:space="0" w:color="auto"/>
                    <w:left w:val="none" w:sz="0" w:space="0" w:color="auto"/>
                    <w:bottom w:val="none" w:sz="0" w:space="0" w:color="auto"/>
                    <w:right w:val="none" w:sz="0" w:space="0" w:color="auto"/>
                  </w:divBdr>
                  <w:divsChild>
                    <w:div w:id="1460950655">
                      <w:marLeft w:val="0"/>
                      <w:marRight w:val="0"/>
                      <w:marTop w:val="0"/>
                      <w:marBottom w:val="0"/>
                      <w:divBdr>
                        <w:top w:val="none" w:sz="0" w:space="0" w:color="auto"/>
                        <w:left w:val="none" w:sz="0" w:space="0" w:color="auto"/>
                        <w:bottom w:val="none" w:sz="0" w:space="0" w:color="auto"/>
                        <w:right w:val="none" w:sz="0" w:space="0" w:color="auto"/>
                      </w:divBdr>
                    </w:div>
                  </w:divsChild>
                </w:div>
                <w:div w:id="810169924">
                  <w:marLeft w:val="0"/>
                  <w:marRight w:val="0"/>
                  <w:marTop w:val="0"/>
                  <w:marBottom w:val="0"/>
                  <w:divBdr>
                    <w:top w:val="none" w:sz="0" w:space="0" w:color="auto"/>
                    <w:left w:val="none" w:sz="0" w:space="0" w:color="auto"/>
                    <w:bottom w:val="none" w:sz="0" w:space="0" w:color="auto"/>
                    <w:right w:val="none" w:sz="0" w:space="0" w:color="auto"/>
                  </w:divBdr>
                  <w:divsChild>
                    <w:div w:id="1398091240">
                      <w:marLeft w:val="0"/>
                      <w:marRight w:val="0"/>
                      <w:marTop w:val="0"/>
                      <w:marBottom w:val="0"/>
                      <w:divBdr>
                        <w:top w:val="none" w:sz="0" w:space="0" w:color="auto"/>
                        <w:left w:val="none" w:sz="0" w:space="0" w:color="auto"/>
                        <w:bottom w:val="none" w:sz="0" w:space="0" w:color="auto"/>
                        <w:right w:val="none" w:sz="0" w:space="0" w:color="auto"/>
                      </w:divBdr>
                    </w:div>
                  </w:divsChild>
                </w:div>
                <w:div w:id="1770931129">
                  <w:marLeft w:val="0"/>
                  <w:marRight w:val="0"/>
                  <w:marTop w:val="0"/>
                  <w:marBottom w:val="0"/>
                  <w:divBdr>
                    <w:top w:val="none" w:sz="0" w:space="0" w:color="auto"/>
                    <w:left w:val="none" w:sz="0" w:space="0" w:color="auto"/>
                    <w:bottom w:val="none" w:sz="0" w:space="0" w:color="auto"/>
                    <w:right w:val="none" w:sz="0" w:space="0" w:color="auto"/>
                  </w:divBdr>
                  <w:divsChild>
                    <w:div w:id="178869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460416">
      <w:bodyDiv w:val="1"/>
      <w:marLeft w:val="0"/>
      <w:marRight w:val="0"/>
      <w:marTop w:val="0"/>
      <w:marBottom w:val="0"/>
      <w:divBdr>
        <w:top w:val="none" w:sz="0" w:space="0" w:color="auto"/>
        <w:left w:val="none" w:sz="0" w:space="0" w:color="auto"/>
        <w:bottom w:val="none" w:sz="0" w:space="0" w:color="auto"/>
        <w:right w:val="none" w:sz="0" w:space="0" w:color="auto"/>
      </w:divBdr>
    </w:div>
    <w:div w:id="1557471991">
      <w:bodyDiv w:val="1"/>
      <w:marLeft w:val="0"/>
      <w:marRight w:val="0"/>
      <w:marTop w:val="0"/>
      <w:marBottom w:val="0"/>
      <w:divBdr>
        <w:top w:val="none" w:sz="0" w:space="0" w:color="auto"/>
        <w:left w:val="none" w:sz="0" w:space="0" w:color="auto"/>
        <w:bottom w:val="none" w:sz="0" w:space="0" w:color="auto"/>
        <w:right w:val="none" w:sz="0" w:space="0" w:color="auto"/>
      </w:divBdr>
      <w:divsChild>
        <w:div w:id="1147820612">
          <w:marLeft w:val="0"/>
          <w:marRight w:val="0"/>
          <w:marTop w:val="0"/>
          <w:marBottom w:val="0"/>
          <w:divBdr>
            <w:top w:val="none" w:sz="0" w:space="0" w:color="auto"/>
            <w:left w:val="none" w:sz="0" w:space="0" w:color="auto"/>
            <w:bottom w:val="none" w:sz="0" w:space="0" w:color="auto"/>
            <w:right w:val="none" w:sz="0" w:space="0" w:color="auto"/>
          </w:divBdr>
        </w:div>
        <w:div w:id="208225704">
          <w:marLeft w:val="0"/>
          <w:marRight w:val="0"/>
          <w:marTop w:val="0"/>
          <w:marBottom w:val="0"/>
          <w:divBdr>
            <w:top w:val="none" w:sz="0" w:space="0" w:color="auto"/>
            <w:left w:val="none" w:sz="0" w:space="0" w:color="auto"/>
            <w:bottom w:val="none" w:sz="0" w:space="0" w:color="auto"/>
            <w:right w:val="none" w:sz="0" w:space="0" w:color="auto"/>
          </w:divBdr>
        </w:div>
      </w:divsChild>
    </w:div>
    <w:div w:id="2054571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uwr.edu.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miir.gov.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4AE2891293A354FB9BA950D682E3615" ma:contentTypeVersion="4" ma:contentTypeDescription="Utwórz nowy dokument." ma:contentTypeScope="" ma:versionID="5ddd7c19c0d4ce017109cf3faddc9b61">
  <xsd:schema xmlns:xsd="http://www.w3.org/2001/XMLSchema" xmlns:xs="http://www.w3.org/2001/XMLSchema" xmlns:p="http://schemas.microsoft.com/office/2006/metadata/properties" xmlns:ns2="cfe9d8cb-be1b-4cad-99db-bdef51bc7b41" xmlns:ns3="a6fe4ffd-9f1d-4eff-af66-a4c7c3bc6cac" targetNamespace="http://schemas.microsoft.com/office/2006/metadata/properties" ma:root="true" ma:fieldsID="fbbb0f0cc344e60d62b7da45004ec9ef" ns2:_="" ns3:_="">
    <xsd:import namespace="cfe9d8cb-be1b-4cad-99db-bdef51bc7b41"/>
    <xsd:import namespace="a6fe4ffd-9f1d-4eff-af66-a4c7c3bc6c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9d8cb-be1b-4cad-99db-bdef51bc7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fe4ffd-9f1d-4eff-af66-a4c7c3bc6ca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66D26-82C8-472C-8791-D821A147ED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3E7403-7327-4131-B871-F1F250011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9d8cb-be1b-4cad-99db-bdef51bc7b41"/>
    <ds:schemaRef ds:uri="a6fe4ffd-9f1d-4eff-af66-a4c7c3bc6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8EE221-E1AF-482D-911F-2CEB6BDBDD61}">
  <ds:schemaRefs>
    <ds:schemaRef ds:uri="http://schemas.microsoft.com/sharepoint/v3/contenttype/forms"/>
  </ds:schemaRefs>
</ds:datastoreItem>
</file>

<file path=customXml/itemProps4.xml><?xml version="1.0" encoding="utf-8"?>
<ds:datastoreItem xmlns:ds="http://schemas.openxmlformats.org/officeDocument/2006/customXml" ds:itemID="{096011DF-D158-4D9A-BC78-2063D6FCB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3391</Words>
  <Characters>20351</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Nr 118_2015 z dnia 26.11.2015 r. zmieniające zarządzenie Nr 70_2015</vt:lpstr>
    </vt:vector>
  </TitlesOfParts>
  <Company/>
  <LinksUpToDate>false</LinksUpToDate>
  <CharactersWithSpaces>23695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118_2015 z dnia 26.11.2015 r. zmieniające zarządzenie Nr 70_2015</dc:title>
  <dc:creator>USER</dc:creator>
  <cp:lastModifiedBy>Arkadiusz Urbanek</cp:lastModifiedBy>
  <cp:revision>60</cp:revision>
  <cp:lastPrinted>2022-03-25T08:12:00Z</cp:lastPrinted>
  <dcterms:created xsi:type="dcterms:W3CDTF">2022-04-04T07:17:00Z</dcterms:created>
  <dcterms:modified xsi:type="dcterms:W3CDTF">2022-04-05T10:29:00Z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0x01010054AE2891293A354FB9BA950D682E3615</vt:lpwstr>
  </property>
  <property fmtid="{D5CDD505-2E9C-101B-9397-08002B2CF9AE}" pid="3" name="AuthorIds_UIVersion_512">
    <vt:lpwstr>44</vt:lpwstr>
  </property>
</Properties>
</file>